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2330B" w14:textId="77777777" w:rsidR="00A92C83" w:rsidRPr="00E265EE" w:rsidRDefault="00C45C1A" w:rsidP="002C330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3"/>
          <w:szCs w:val="23"/>
        </w:rPr>
      </w:pPr>
      <w:r w:rsidRPr="00E265EE">
        <w:rPr>
          <w:rFonts w:ascii="Times New Roman" w:eastAsia="Times New Roman" w:hAnsi="Times New Roman"/>
          <w:b/>
          <w:bCs/>
          <w:sz w:val="23"/>
          <w:szCs w:val="23"/>
        </w:rPr>
        <w:t>ДОГОВОР № _____</w:t>
      </w:r>
    </w:p>
    <w:p w14:paraId="3C6CEA37" w14:textId="77777777" w:rsidR="00A92C83" w:rsidRPr="00E265EE" w:rsidRDefault="00C45C1A" w:rsidP="002C330E">
      <w:pPr>
        <w:spacing w:after="0" w:line="240" w:lineRule="auto"/>
        <w:jc w:val="center"/>
        <w:rPr>
          <w:rFonts w:ascii="Times New Roman" w:eastAsia="Times New Roman" w:hAnsi="Times New Roman"/>
          <w:sz w:val="23"/>
          <w:szCs w:val="23"/>
        </w:rPr>
      </w:pPr>
      <w:r w:rsidRPr="00E265EE">
        <w:rPr>
          <w:rFonts w:ascii="Times New Roman" w:eastAsia="Times New Roman" w:hAnsi="Times New Roman"/>
          <w:b/>
          <w:bCs/>
          <w:sz w:val="23"/>
          <w:szCs w:val="23"/>
        </w:rPr>
        <w:t>О ПРЕДОСТАВЛЕНИИ ГОСТИНИЧНЫХ УСЛУГ</w:t>
      </w:r>
    </w:p>
    <w:p w14:paraId="396202D1" w14:textId="77777777" w:rsidR="00A92C83" w:rsidRPr="00E265EE" w:rsidRDefault="00A92C83" w:rsidP="002C330E">
      <w:pPr>
        <w:spacing w:after="0" w:line="240" w:lineRule="auto"/>
        <w:jc w:val="center"/>
        <w:rPr>
          <w:rFonts w:ascii="Times New Roman" w:eastAsia="Times New Roman" w:hAnsi="Times New Roman"/>
          <w:sz w:val="23"/>
          <w:szCs w:val="23"/>
        </w:rPr>
      </w:pPr>
    </w:p>
    <w:p w14:paraId="0012E6AB" w14:textId="38381836" w:rsidR="00A92C83" w:rsidRPr="00E265EE" w:rsidRDefault="00BD02FC" w:rsidP="002C330E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  <w:r w:rsidRPr="00E265EE">
        <w:rPr>
          <w:rFonts w:ascii="Times New Roman" w:eastAsia="Times New Roman" w:hAnsi="Times New Roman"/>
          <w:sz w:val="23"/>
          <w:szCs w:val="23"/>
        </w:rPr>
        <w:t>г.</w:t>
      </w:r>
      <w:r w:rsidR="003B502E" w:rsidRPr="00E265EE">
        <w:rPr>
          <w:rFonts w:ascii="Times New Roman" w:eastAsia="Times New Roman" w:hAnsi="Times New Roman"/>
          <w:sz w:val="23"/>
          <w:szCs w:val="23"/>
        </w:rPr>
        <w:t xml:space="preserve"> </w:t>
      </w:r>
      <w:r w:rsidRPr="00E265EE">
        <w:rPr>
          <w:rFonts w:ascii="Times New Roman" w:eastAsia="Times New Roman" w:hAnsi="Times New Roman"/>
          <w:sz w:val="23"/>
          <w:szCs w:val="23"/>
        </w:rPr>
        <w:t>Симферополь</w:t>
      </w:r>
      <w:r w:rsidRPr="00E265EE">
        <w:rPr>
          <w:rFonts w:ascii="Times New Roman" w:eastAsia="Times New Roman" w:hAnsi="Times New Roman"/>
          <w:sz w:val="23"/>
          <w:szCs w:val="23"/>
        </w:rPr>
        <w:tab/>
      </w:r>
      <w:r w:rsidRPr="00E265EE">
        <w:rPr>
          <w:rFonts w:ascii="Times New Roman" w:eastAsia="Times New Roman" w:hAnsi="Times New Roman"/>
          <w:sz w:val="23"/>
          <w:szCs w:val="23"/>
        </w:rPr>
        <w:tab/>
      </w:r>
      <w:r w:rsidRPr="00E265EE">
        <w:rPr>
          <w:rFonts w:ascii="Times New Roman" w:eastAsia="Times New Roman" w:hAnsi="Times New Roman"/>
          <w:sz w:val="23"/>
          <w:szCs w:val="23"/>
        </w:rPr>
        <w:tab/>
      </w:r>
      <w:r w:rsidR="00D3025E" w:rsidRPr="00E265EE">
        <w:rPr>
          <w:rFonts w:ascii="Times New Roman" w:eastAsia="Times New Roman" w:hAnsi="Times New Roman"/>
          <w:sz w:val="23"/>
          <w:szCs w:val="23"/>
        </w:rPr>
        <w:tab/>
      </w:r>
      <w:r w:rsidR="00D3025E" w:rsidRPr="00E265EE">
        <w:rPr>
          <w:rFonts w:ascii="Times New Roman" w:eastAsia="Times New Roman" w:hAnsi="Times New Roman"/>
          <w:sz w:val="23"/>
          <w:szCs w:val="23"/>
        </w:rPr>
        <w:tab/>
      </w:r>
      <w:r w:rsidR="00D3025E" w:rsidRPr="00E265EE">
        <w:rPr>
          <w:rFonts w:ascii="Times New Roman" w:eastAsia="Times New Roman" w:hAnsi="Times New Roman"/>
          <w:sz w:val="23"/>
          <w:szCs w:val="23"/>
        </w:rPr>
        <w:tab/>
      </w:r>
      <w:r w:rsidR="00AB512E" w:rsidRPr="00E265EE">
        <w:rPr>
          <w:rFonts w:ascii="Times New Roman" w:eastAsia="Times New Roman" w:hAnsi="Times New Roman"/>
          <w:sz w:val="23"/>
          <w:szCs w:val="23"/>
        </w:rPr>
        <w:t xml:space="preserve">        </w:t>
      </w:r>
      <w:r w:rsidR="002F6D0B" w:rsidRPr="00E265EE">
        <w:rPr>
          <w:rFonts w:ascii="Times New Roman" w:eastAsia="Times New Roman" w:hAnsi="Times New Roman"/>
          <w:sz w:val="23"/>
          <w:szCs w:val="23"/>
        </w:rPr>
        <w:t xml:space="preserve">  </w:t>
      </w:r>
      <w:r w:rsidRPr="00E265EE">
        <w:rPr>
          <w:rFonts w:ascii="Times New Roman" w:eastAsia="Times New Roman" w:hAnsi="Times New Roman"/>
          <w:sz w:val="23"/>
          <w:szCs w:val="23"/>
        </w:rPr>
        <w:t>«</w:t>
      </w:r>
      <w:r w:rsidR="00063BC0" w:rsidRPr="00E265EE">
        <w:rPr>
          <w:rFonts w:ascii="Times New Roman" w:eastAsia="Times New Roman" w:hAnsi="Times New Roman"/>
          <w:sz w:val="23"/>
          <w:szCs w:val="23"/>
        </w:rPr>
        <w:t>_</w:t>
      </w:r>
      <w:r w:rsidR="00AB512E" w:rsidRPr="00E265EE">
        <w:rPr>
          <w:rFonts w:ascii="Times New Roman" w:eastAsia="Times New Roman" w:hAnsi="Times New Roman"/>
          <w:sz w:val="23"/>
          <w:szCs w:val="23"/>
        </w:rPr>
        <w:t>___</w:t>
      </w:r>
      <w:r w:rsidRPr="00E265EE">
        <w:rPr>
          <w:rFonts w:ascii="Times New Roman" w:eastAsia="Times New Roman" w:hAnsi="Times New Roman"/>
          <w:sz w:val="23"/>
          <w:szCs w:val="23"/>
        </w:rPr>
        <w:t>»</w:t>
      </w:r>
      <w:r w:rsidR="00063BC0" w:rsidRPr="00E265EE">
        <w:rPr>
          <w:rFonts w:ascii="Times New Roman" w:eastAsia="Times New Roman" w:hAnsi="Times New Roman"/>
          <w:sz w:val="23"/>
          <w:szCs w:val="23"/>
        </w:rPr>
        <w:t xml:space="preserve">   __</w:t>
      </w:r>
      <w:r w:rsidR="00AB512E" w:rsidRPr="00E265EE">
        <w:rPr>
          <w:rFonts w:ascii="Times New Roman" w:eastAsia="Times New Roman" w:hAnsi="Times New Roman"/>
          <w:sz w:val="23"/>
          <w:szCs w:val="23"/>
        </w:rPr>
        <w:t>____</w:t>
      </w:r>
      <w:r w:rsidR="00063BC0" w:rsidRPr="00E265EE">
        <w:rPr>
          <w:rFonts w:ascii="Times New Roman" w:eastAsia="Times New Roman" w:hAnsi="Times New Roman"/>
          <w:sz w:val="23"/>
          <w:szCs w:val="23"/>
        </w:rPr>
        <w:t xml:space="preserve">_______ </w:t>
      </w:r>
      <w:r w:rsidR="0047095D" w:rsidRPr="00E265EE">
        <w:rPr>
          <w:rFonts w:ascii="Times New Roman" w:eastAsia="Times New Roman" w:hAnsi="Times New Roman"/>
          <w:sz w:val="23"/>
          <w:szCs w:val="23"/>
        </w:rPr>
        <w:t>2026</w:t>
      </w:r>
      <w:r w:rsidRPr="00E265EE">
        <w:rPr>
          <w:rFonts w:ascii="Times New Roman" w:eastAsia="Times New Roman" w:hAnsi="Times New Roman"/>
          <w:sz w:val="23"/>
          <w:szCs w:val="23"/>
        </w:rPr>
        <w:t xml:space="preserve"> г.</w:t>
      </w:r>
    </w:p>
    <w:p w14:paraId="7027E052" w14:textId="77777777" w:rsidR="00A92C83" w:rsidRPr="00E265EE" w:rsidRDefault="00A92C83" w:rsidP="002C330E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44D59E74" w14:textId="604CD592" w:rsidR="00A92C83" w:rsidRPr="00E265EE" w:rsidRDefault="004E4443" w:rsidP="002C33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</w:rPr>
      </w:pPr>
      <w:r w:rsidRPr="00E265EE">
        <w:rPr>
          <w:rFonts w:ascii="Times New Roman" w:hAnsi="Times New Roman"/>
          <w:b/>
          <w:sz w:val="23"/>
          <w:szCs w:val="23"/>
          <w:lang w:eastAsia="en-US"/>
        </w:rPr>
        <w:t xml:space="preserve">ИНДИВИДУАЛЬНЫЙ ПРЕДПРИНИМАТЕЛЬ МИНАСЯН НАТАЛЬЯ ГЕОРГИЕВНА, </w:t>
      </w:r>
      <w:r w:rsidRPr="00E265EE">
        <w:rPr>
          <w:rFonts w:ascii="Times New Roman" w:hAnsi="Times New Roman"/>
          <w:sz w:val="23"/>
          <w:szCs w:val="23"/>
          <w:lang w:eastAsia="en-US"/>
        </w:rPr>
        <w:t xml:space="preserve">действующая на основании свидетельства о государственной регистрации физического лица в качестве индивидуального предпринимателя серии 23 № 008836499, выданным 16 октября 2014 года ИФНС по г. Симферополю, от имени которой действует </w:t>
      </w:r>
      <w:r w:rsidRPr="00E265EE">
        <w:rPr>
          <w:rFonts w:ascii="Times New Roman" w:hAnsi="Times New Roman"/>
          <w:bCs/>
          <w:sz w:val="23"/>
          <w:szCs w:val="23"/>
          <w:u w:val="single"/>
          <w:lang w:eastAsia="en-US"/>
        </w:rPr>
        <w:t>Тарабара Елена Сергеевна</w:t>
      </w:r>
      <w:r w:rsidRPr="00E265EE">
        <w:rPr>
          <w:rFonts w:ascii="Times New Roman" w:hAnsi="Times New Roman"/>
          <w:bCs/>
          <w:sz w:val="23"/>
          <w:szCs w:val="23"/>
          <w:lang w:eastAsia="en-US"/>
        </w:rPr>
        <w:t>,</w:t>
      </w:r>
      <w:r w:rsidRPr="00E265EE">
        <w:rPr>
          <w:rFonts w:ascii="Times New Roman" w:hAnsi="Times New Roman"/>
          <w:sz w:val="23"/>
          <w:szCs w:val="23"/>
          <w:lang w:eastAsia="en-US"/>
        </w:rPr>
        <w:t xml:space="preserve"> на основании доверенности, удостоверенной нотариусом Симферопольского городского нотариального округа Республики Крым Завгородним Евгением Викторовичем </w:t>
      </w:r>
      <w:bookmarkStart w:id="0" w:name="_Hlk186040850"/>
      <w:r w:rsidR="0070317A" w:rsidRPr="00E265EE">
        <w:rPr>
          <w:rFonts w:ascii="Times New Roman" w:hAnsi="Times New Roman"/>
          <w:sz w:val="23"/>
          <w:szCs w:val="23"/>
          <w:lang w:eastAsia="en-US"/>
        </w:rPr>
        <w:t>12</w:t>
      </w:r>
      <w:r w:rsidRPr="00E265EE">
        <w:rPr>
          <w:rFonts w:ascii="Times New Roman" w:hAnsi="Times New Roman"/>
          <w:sz w:val="23"/>
          <w:szCs w:val="23"/>
          <w:lang w:eastAsia="en-US"/>
        </w:rPr>
        <w:t>.</w:t>
      </w:r>
      <w:r w:rsidR="0070317A" w:rsidRPr="00E265EE">
        <w:rPr>
          <w:rFonts w:ascii="Times New Roman" w:hAnsi="Times New Roman"/>
          <w:sz w:val="23"/>
          <w:szCs w:val="23"/>
          <w:lang w:eastAsia="en-US"/>
        </w:rPr>
        <w:t>03</w:t>
      </w:r>
      <w:r w:rsidRPr="00E265EE">
        <w:rPr>
          <w:rFonts w:ascii="Times New Roman" w:hAnsi="Times New Roman"/>
          <w:sz w:val="23"/>
          <w:szCs w:val="23"/>
          <w:lang w:eastAsia="en-US"/>
        </w:rPr>
        <w:t>.</w:t>
      </w:r>
      <w:r w:rsidR="003451B9" w:rsidRPr="00E265EE">
        <w:rPr>
          <w:rFonts w:ascii="Times New Roman" w:hAnsi="Times New Roman"/>
          <w:sz w:val="23"/>
          <w:szCs w:val="23"/>
          <w:lang w:eastAsia="en-US"/>
        </w:rPr>
        <w:t>202</w:t>
      </w:r>
      <w:r w:rsidR="003568EC" w:rsidRPr="00E265EE">
        <w:rPr>
          <w:rFonts w:ascii="Times New Roman" w:hAnsi="Times New Roman"/>
          <w:sz w:val="23"/>
          <w:szCs w:val="23"/>
          <w:lang w:eastAsia="en-US"/>
        </w:rPr>
        <w:t>4</w:t>
      </w:r>
      <w:r w:rsidRPr="00E265EE">
        <w:rPr>
          <w:rFonts w:ascii="Times New Roman" w:hAnsi="Times New Roman"/>
          <w:sz w:val="23"/>
          <w:szCs w:val="23"/>
          <w:lang w:eastAsia="en-US"/>
        </w:rPr>
        <w:t xml:space="preserve"> г., номер записи в реестре 82/65-н/82-</w:t>
      </w:r>
      <w:r w:rsidR="003451B9" w:rsidRPr="00E265EE">
        <w:rPr>
          <w:rFonts w:ascii="Times New Roman" w:hAnsi="Times New Roman"/>
          <w:sz w:val="23"/>
          <w:szCs w:val="23"/>
          <w:lang w:eastAsia="en-US"/>
        </w:rPr>
        <w:t>202</w:t>
      </w:r>
      <w:r w:rsidR="003568EC" w:rsidRPr="00E265EE">
        <w:rPr>
          <w:rFonts w:ascii="Times New Roman" w:hAnsi="Times New Roman"/>
          <w:sz w:val="23"/>
          <w:szCs w:val="23"/>
          <w:lang w:eastAsia="en-US"/>
        </w:rPr>
        <w:t>4</w:t>
      </w:r>
      <w:r w:rsidRPr="00E265EE">
        <w:rPr>
          <w:rFonts w:ascii="Times New Roman" w:hAnsi="Times New Roman"/>
          <w:sz w:val="23"/>
          <w:szCs w:val="23"/>
          <w:lang w:eastAsia="en-US"/>
        </w:rPr>
        <w:t>-</w:t>
      </w:r>
      <w:r w:rsidR="0070317A" w:rsidRPr="00E265EE">
        <w:rPr>
          <w:rFonts w:ascii="Times New Roman" w:hAnsi="Times New Roman"/>
          <w:sz w:val="23"/>
          <w:szCs w:val="23"/>
          <w:lang w:eastAsia="en-US"/>
        </w:rPr>
        <w:t>2</w:t>
      </w:r>
      <w:r w:rsidRPr="00E265EE">
        <w:rPr>
          <w:rFonts w:ascii="Times New Roman" w:hAnsi="Times New Roman"/>
          <w:sz w:val="23"/>
          <w:szCs w:val="23"/>
          <w:lang w:eastAsia="en-US"/>
        </w:rPr>
        <w:t>-</w:t>
      </w:r>
      <w:r w:rsidR="0070317A" w:rsidRPr="00E265EE">
        <w:rPr>
          <w:rFonts w:ascii="Times New Roman" w:hAnsi="Times New Roman"/>
          <w:sz w:val="23"/>
          <w:szCs w:val="23"/>
          <w:lang w:eastAsia="en-US"/>
        </w:rPr>
        <w:t>461</w:t>
      </w:r>
      <w:bookmarkEnd w:id="0"/>
      <w:r w:rsidRPr="00E265EE">
        <w:rPr>
          <w:rFonts w:ascii="Times New Roman" w:hAnsi="Times New Roman"/>
          <w:sz w:val="23"/>
          <w:szCs w:val="23"/>
          <w:lang w:eastAsia="en-US"/>
        </w:rPr>
        <w:t xml:space="preserve">, именуемая в дальнейшем </w:t>
      </w:r>
      <w:r w:rsidRPr="00E265EE">
        <w:rPr>
          <w:rFonts w:ascii="Times New Roman" w:hAnsi="Times New Roman"/>
          <w:b/>
          <w:sz w:val="23"/>
          <w:szCs w:val="23"/>
          <w:lang w:eastAsia="en-US"/>
        </w:rPr>
        <w:t>«Исполнитель»</w:t>
      </w:r>
      <w:r w:rsidRPr="00E265EE">
        <w:rPr>
          <w:rFonts w:ascii="Times New Roman" w:hAnsi="Times New Roman"/>
          <w:sz w:val="23"/>
          <w:szCs w:val="23"/>
          <w:lang w:eastAsia="en-US"/>
        </w:rPr>
        <w:t xml:space="preserve">, с одной стороны, </w:t>
      </w:r>
      <w:r w:rsidR="00A92C83" w:rsidRPr="00E265EE">
        <w:rPr>
          <w:rFonts w:ascii="Times New Roman" w:eastAsia="Times New Roman" w:hAnsi="Times New Roman"/>
          <w:sz w:val="23"/>
          <w:szCs w:val="23"/>
        </w:rPr>
        <w:t xml:space="preserve">и </w:t>
      </w:r>
    </w:p>
    <w:p w14:paraId="522CA893" w14:textId="77777777" w:rsidR="00A92C83" w:rsidRPr="00E265EE" w:rsidRDefault="00A92C83" w:rsidP="002C33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</w:rPr>
      </w:pPr>
      <w:r w:rsidRPr="00E265EE">
        <w:rPr>
          <w:rFonts w:ascii="Times New Roman" w:eastAsia="Times New Roman" w:hAnsi="Times New Roman"/>
          <w:sz w:val="23"/>
          <w:szCs w:val="23"/>
          <w:u w:val="single"/>
        </w:rPr>
        <w:t>………</w:t>
      </w:r>
      <w:r w:rsidR="0046769C" w:rsidRPr="00E265EE">
        <w:rPr>
          <w:rFonts w:ascii="Times New Roman" w:eastAsia="Times New Roman" w:hAnsi="Times New Roman"/>
          <w:sz w:val="23"/>
          <w:szCs w:val="23"/>
          <w:u w:val="single"/>
        </w:rPr>
        <w:t>…………</w:t>
      </w:r>
      <w:r w:rsidR="0046769C" w:rsidRPr="00E265EE">
        <w:rPr>
          <w:rFonts w:ascii="Times New Roman" w:eastAsia="Times New Roman" w:hAnsi="Times New Roman"/>
          <w:sz w:val="23"/>
          <w:szCs w:val="23"/>
        </w:rPr>
        <w:t xml:space="preserve">, именуемое в дальнейшем </w:t>
      </w:r>
      <w:r w:rsidRPr="00E265EE">
        <w:rPr>
          <w:rFonts w:ascii="Times New Roman" w:eastAsia="Times New Roman" w:hAnsi="Times New Roman"/>
          <w:b/>
          <w:sz w:val="23"/>
          <w:szCs w:val="23"/>
        </w:rPr>
        <w:t>«Заказчик»</w:t>
      </w:r>
      <w:r w:rsidRPr="00E265EE">
        <w:rPr>
          <w:rFonts w:ascii="Times New Roman" w:eastAsia="Times New Roman" w:hAnsi="Times New Roman"/>
          <w:sz w:val="23"/>
          <w:szCs w:val="23"/>
        </w:rPr>
        <w:t>, в лице</w:t>
      </w:r>
      <w:r w:rsidRPr="00E265EE">
        <w:rPr>
          <w:rFonts w:ascii="Times New Roman" w:eastAsia="Times New Roman" w:hAnsi="Times New Roman"/>
          <w:sz w:val="23"/>
          <w:szCs w:val="23"/>
          <w:u w:val="single"/>
        </w:rPr>
        <w:t>……………</w:t>
      </w:r>
      <w:r w:rsidRPr="00E265EE">
        <w:rPr>
          <w:rFonts w:ascii="Times New Roman" w:eastAsia="Times New Roman" w:hAnsi="Times New Roman"/>
          <w:sz w:val="23"/>
          <w:szCs w:val="23"/>
        </w:rPr>
        <w:t>, действующего на основании</w:t>
      </w:r>
      <w:r w:rsidRPr="00E265EE">
        <w:rPr>
          <w:rFonts w:ascii="Times New Roman" w:eastAsia="Times New Roman" w:hAnsi="Times New Roman"/>
          <w:sz w:val="23"/>
          <w:szCs w:val="23"/>
          <w:u w:val="single"/>
        </w:rPr>
        <w:t>…………</w:t>
      </w:r>
      <w:r w:rsidRPr="00E265EE">
        <w:rPr>
          <w:rFonts w:ascii="Times New Roman" w:eastAsia="Times New Roman" w:hAnsi="Times New Roman"/>
          <w:sz w:val="23"/>
          <w:szCs w:val="23"/>
        </w:rPr>
        <w:t>, с другой стороны,</w:t>
      </w:r>
      <w:r w:rsidR="0050128A" w:rsidRPr="00E265EE">
        <w:rPr>
          <w:rFonts w:ascii="Times New Roman" w:eastAsia="Times New Roman" w:hAnsi="Times New Roman"/>
          <w:sz w:val="23"/>
          <w:szCs w:val="23"/>
        </w:rPr>
        <w:t xml:space="preserve"> вместе именуемые в дальнейшем «Стороны», а по отдельности «Сторона»,</w:t>
      </w:r>
      <w:r w:rsidRPr="00E265EE">
        <w:rPr>
          <w:rFonts w:ascii="Times New Roman" w:eastAsia="Times New Roman" w:hAnsi="Times New Roman"/>
          <w:sz w:val="23"/>
          <w:szCs w:val="23"/>
        </w:rPr>
        <w:t xml:space="preserve"> заключили настоящий </w:t>
      </w:r>
      <w:r w:rsidR="00E27A3E" w:rsidRPr="00E265EE">
        <w:rPr>
          <w:rFonts w:ascii="Times New Roman" w:eastAsia="Times New Roman" w:hAnsi="Times New Roman"/>
          <w:sz w:val="23"/>
          <w:szCs w:val="23"/>
        </w:rPr>
        <w:t>договор (</w:t>
      </w:r>
      <w:r w:rsidR="0046769C" w:rsidRPr="00E265EE">
        <w:rPr>
          <w:rFonts w:ascii="Times New Roman" w:eastAsia="Times New Roman" w:hAnsi="Times New Roman"/>
          <w:sz w:val="23"/>
          <w:szCs w:val="23"/>
        </w:rPr>
        <w:t xml:space="preserve">далее – «Договор») </w:t>
      </w:r>
      <w:r w:rsidRPr="00E265EE">
        <w:rPr>
          <w:rFonts w:ascii="Times New Roman" w:eastAsia="Times New Roman" w:hAnsi="Times New Roman"/>
          <w:sz w:val="23"/>
          <w:szCs w:val="23"/>
        </w:rPr>
        <w:t>о нижеследующем:</w:t>
      </w:r>
    </w:p>
    <w:p w14:paraId="164BE07A" w14:textId="77777777" w:rsidR="00036B5A" w:rsidRPr="00E265EE" w:rsidRDefault="00036B5A" w:rsidP="002C330E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</w:rPr>
      </w:pPr>
    </w:p>
    <w:p w14:paraId="77EF7053" w14:textId="77777777" w:rsidR="00A92C83" w:rsidRPr="00E265EE" w:rsidRDefault="00C45C1A" w:rsidP="002C330E">
      <w:pPr>
        <w:spacing w:after="0" w:line="240" w:lineRule="auto"/>
        <w:jc w:val="center"/>
        <w:rPr>
          <w:rFonts w:ascii="Times New Roman" w:eastAsia="Times New Roman" w:hAnsi="Times New Roman"/>
          <w:sz w:val="23"/>
          <w:szCs w:val="23"/>
        </w:rPr>
      </w:pPr>
      <w:r w:rsidRPr="00E265EE">
        <w:rPr>
          <w:rFonts w:ascii="Times New Roman" w:eastAsia="Times New Roman" w:hAnsi="Times New Roman"/>
          <w:b/>
          <w:bCs/>
          <w:sz w:val="23"/>
          <w:szCs w:val="23"/>
        </w:rPr>
        <w:t>1. ПРЕДМЕТ ДОГОВОРА</w:t>
      </w:r>
    </w:p>
    <w:p w14:paraId="37B50F59" w14:textId="4B4EBEC9" w:rsidR="00A92C83" w:rsidRPr="00E265EE" w:rsidRDefault="00A92C83" w:rsidP="002C33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</w:rPr>
      </w:pPr>
      <w:r w:rsidRPr="00E265EE">
        <w:rPr>
          <w:rFonts w:ascii="Times New Roman" w:eastAsia="Times New Roman" w:hAnsi="Times New Roman"/>
          <w:sz w:val="23"/>
          <w:szCs w:val="23"/>
        </w:rPr>
        <w:t>1.1. Исполнитель обязуется оказать указанным Заказчиком л</w:t>
      </w:r>
      <w:r w:rsidR="0050128A" w:rsidRPr="00E265EE">
        <w:rPr>
          <w:rFonts w:ascii="Times New Roman" w:eastAsia="Times New Roman" w:hAnsi="Times New Roman"/>
          <w:sz w:val="23"/>
          <w:szCs w:val="23"/>
        </w:rPr>
        <w:t xml:space="preserve">ицам (далее по тексту – </w:t>
      </w:r>
      <w:r w:rsidR="0046769C" w:rsidRPr="00E265EE">
        <w:rPr>
          <w:rFonts w:ascii="Times New Roman" w:eastAsia="Times New Roman" w:hAnsi="Times New Roman"/>
          <w:sz w:val="23"/>
          <w:szCs w:val="23"/>
        </w:rPr>
        <w:t>Клиент</w:t>
      </w:r>
      <w:r w:rsidR="00C01578" w:rsidRPr="00E265EE">
        <w:rPr>
          <w:rFonts w:ascii="Times New Roman" w:eastAsia="Times New Roman" w:hAnsi="Times New Roman"/>
          <w:sz w:val="23"/>
          <w:szCs w:val="23"/>
        </w:rPr>
        <w:t>ам</w:t>
      </w:r>
      <w:r w:rsidRPr="00E265EE">
        <w:rPr>
          <w:rFonts w:ascii="Times New Roman" w:eastAsia="Times New Roman" w:hAnsi="Times New Roman"/>
          <w:sz w:val="23"/>
          <w:szCs w:val="23"/>
        </w:rPr>
        <w:t xml:space="preserve">) </w:t>
      </w:r>
      <w:r w:rsidRPr="00E265EE">
        <w:rPr>
          <w:rFonts w:ascii="Times New Roman" w:eastAsia="Times New Roman" w:hAnsi="Times New Roman"/>
          <w:b/>
          <w:sz w:val="23"/>
          <w:szCs w:val="23"/>
        </w:rPr>
        <w:t>гостиничные услуги</w:t>
      </w:r>
      <w:r w:rsidR="0012301C" w:rsidRPr="00E265EE">
        <w:rPr>
          <w:rFonts w:ascii="Times New Roman" w:eastAsia="Times New Roman" w:hAnsi="Times New Roman"/>
          <w:b/>
          <w:sz w:val="23"/>
          <w:szCs w:val="23"/>
        </w:rPr>
        <w:t xml:space="preserve"> </w:t>
      </w:r>
      <w:r w:rsidRPr="00E265EE">
        <w:rPr>
          <w:rFonts w:ascii="Times New Roman" w:eastAsia="Times New Roman" w:hAnsi="Times New Roman"/>
          <w:b/>
          <w:sz w:val="23"/>
          <w:szCs w:val="23"/>
        </w:rPr>
        <w:t>по размещению в гостинице «</w:t>
      </w:r>
      <w:r w:rsidR="00AC4B38" w:rsidRPr="00E265EE">
        <w:rPr>
          <w:rFonts w:ascii="Times New Roman" w:eastAsia="Times New Roman" w:hAnsi="Times New Roman"/>
          <w:b/>
          <w:sz w:val="23"/>
          <w:szCs w:val="23"/>
        </w:rPr>
        <w:t>Симферополь Гранд Отель</w:t>
      </w:r>
      <w:r w:rsidRPr="00E265EE">
        <w:rPr>
          <w:rFonts w:ascii="Times New Roman" w:eastAsia="Times New Roman" w:hAnsi="Times New Roman"/>
          <w:b/>
          <w:sz w:val="23"/>
          <w:szCs w:val="23"/>
        </w:rPr>
        <w:t>»</w:t>
      </w:r>
      <w:r w:rsidRPr="00E265EE">
        <w:rPr>
          <w:rFonts w:ascii="Times New Roman" w:eastAsia="Times New Roman" w:hAnsi="Times New Roman"/>
          <w:sz w:val="23"/>
          <w:szCs w:val="23"/>
        </w:rPr>
        <w:t>,</w:t>
      </w:r>
      <w:r w:rsidRPr="00E265EE">
        <w:rPr>
          <w:rFonts w:ascii="Times New Roman" w:eastAsia="Times New Roman" w:hAnsi="Times New Roman"/>
          <w:b/>
          <w:sz w:val="23"/>
          <w:szCs w:val="23"/>
        </w:rPr>
        <w:t xml:space="preserve"> </w:t>
      </w:r>
      <w:r w:rsidRPr="00E265EE">
        <w:rPr>
          <w:rFonts w:ascii="Times New Roman" w:eastAsia="Times New Roman" w:hAnsi="Times New Roman"/>
          <w:b/>
          <w:bCs/>
          <w:sz w:val="23"/>
          <w:szCs w:val="23"/>
        </w:rPr>
        <w:t xml:space="preserve">расположенной по адресу: Республика Крым, г. Симферополь, ул. А. Невского, </w:t>
      </w:r>
      <w:r w:rsidR="0046769C" w:rsidRPr="00E265EE">
        <w:rPr>
          <w:rFonts w:ascii="Times New Roman" w:eastAsia="Times New Roman" w:hAnsi="Times New Roman"/>
          <w:b/>
          <w:bCs/>
          <w:sz w:val="23"/>
          <w:szCs w:val="23"/>
        </w:rPr>
        <w:t xml:space="preserve">д. </w:t>
      </w:r>
      <w:r w:rsidRPr="00E265EE">
        <w:rPr>
          <w:rFonts w:ascii="Times New Roman" w:eastAsia="Times New Roman" w:hAnsi="Times New Roman"/>
          <w:b/>
          <w:bCs/>
          <w:sz w:val="23"/>
          <w:szCs w:val="23"/>
        </w:rPr>
        <w:t>7</w:t>
      </w:r>
      <w:r w:rsidRPr="00E265EE">
        <w:rPr>
          <w:rFonts w:ascii="Times New Roman" w:eastAsia="Times New Roman" w:hAnsi="Times New Roman"/>
          <w:sz w:val="23"/>
          <w:szCs w:val="23"/>
        </w:rPr>
        <w:t>,</w:t>
      </w:r>
      <w:r w:rsidR="0046769C" w:rsidRPr="00E265EE">
        <w:rPr>
          <w:rFonts w:ascii="Times New Roman" w:eastAsia="Times New Roman" w:hAnsi="Times New Roman"/>
          <w:sz w:val="23"/>
          <w:szCs w:val="23"/>
        </w:rPr>
        <w:t xml:space="preserve"> в соответствии </w:t>
      </w:r>
      <w:r w:rsidR="00871B82" w:rsidRPr="00E265EE">
        <w:rPr>
          <w:rFonts w:ascii="Times New Roman" w:eastAsia="Times New Roman" w:hAnsi="Times New Roman"/>
          <w:sz w:val="23"/>
          <w:szCs w:val="23"/>
        </w:rPr>
        <w:t xml:space="preserve">с </w:t>
      </w:r>
      <w:r w:rsidR="00564F18" w:rsidRPr="00E265EE">
        <w:rPr>
          <w:rFonts w:ascii="Times New Roman" w:eastAsia="Times New Roman" w:hAnsi="Times New Roman"/>
          <w:sz w:val="23"/>
          <w:szCs w:val="23"/>
        </w:rPr>
        <w:t xml:space="preserve">заявкой </w:t>
      </w:r>
      <w:r w:rsidR="0046769C" w:rsidRPr="00E265EE">
        <w:rPr>
          <w:rFonts w:ascii="Times New Roman" w:eastAsia="Times New Roman" w:hAnsi="Times New Roman"/>
          <w:sz w:val="23"/>
          <w:szCs w:val="23"/>
        </w:rPr>
        <w:t>Заказчика, а Заказчик обязуется оплачивать</w:t>
      </w:r>
      <w:r w:rsidRPr="00E265EE">
        <w:rPr>
          <w:rFonts w:ascii="Times New Roman" w:eastAsia="Times New Roman" w:hAnsi="Times New Roman"/>
          <w:sz w:val="23"/>
          <w:szCs w:val="23"/>
        </w:rPr>
        <w:t xml:space="preserve"> услуги Исполнителя в порядке и на условиях насто</w:t>
      </w:r>
      <w:r w:rsidR="000B5215" w:rsidRPr="00E265EE">
        <w:rPr>
          <w:rFonts w:ascii="Times New Roman" w:eastAsia="Times New Roman" w:hAnsi="Times New Roman"/>
          <w:sz w:val="23"/>
          <w:szCs w:val="23"/>
        </w:rPr>
        <w:t xml:space="preserve">ящего Договора, согласно </w:t>
      </w:r>
      <w:r w:rsidR="00564F18" w:rsidRPr="00E265EE">
        <w:rPr>
          <w:rFonts w:ascii="Times New Roman" w:eastAsia="Times New Roman" w:hAnsi="Times New Roman"/>
          <w:sz w:val="23"/>
          <w:szCs w:val="23"/>
        </w:rPr>
        <w:t>заявки</w:t>
      </w:r>
      <w:r w:rsidR="0046769C" w:rsidRPr="00E265EE">
        <w:rPr>
          <w:rFonts w:ascii="Times New Roman" w:eastAsia="Times New Roman" w:hAnsi="Times New Roman"/>
          <w:sz w:val="23"/>
          <w:szCs w:val="23"/>
        </w:rPr>
        <w:t>.</w:t>
      </w:r>
    </w:p>
    <w:p w14:paraId="381A9217" w14:textId="77777777" w:rsidR="00A92C83" w:rsidRPr="00E265EE" w:rsidRDefault="00A92C83" w:rsidP="002C33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</w:rPr>
      </w:pPr>
      <w:r w:rsidRPr="00E265EE">
        <w:rPr>
          <w:rFonts w:ascii="Times New Roman" w:eastAsia="Times New Roman" w:hAnsi="Times New Roman"/>
          <w:sz w:val="23"/>
          <w:szCs w:val="23"/>
        </w:rPr>
        <w:t>1.2. Под гостиничными услугами понимается предоставление</w:t>
      </w:r>
      <w:r w:rsidR="0046769C" w:rsidRPr="00E265EE">
        <w:rPr>
          <w:rFonts w:ascii="Times New Roman" w:eastAsia="Times New Roman" w:hAnsi="Times New Roman"/>
          <w:sz w:val="23"/>
          <w:szCs w:val="23"/>
        </w:rPr>
        <w:t xml:space="preserve"> Заказчику услуг по размещению К</w:t>
      </w:r>
      <w:r w:rsidRPr="00E265EE">
        <w:rPr>
          <w:rFonts w:ascii="Times New Roman" w:eastAsia="Times New Roman" w:hAnsi="Times New Roman"/>
          <w:sz w:val="23"/>
          <w:szCs w:val="23"/>
        </w:rPr>
        <w:t>лиентов, а также иных дополнительных услуг</w:t>
      </w:r>
      <w:r w:rsidR="00434613" w:rsidRPr="00E265EE">
        <w:rPr>
          <w:rFonts w:ascii="Times New Roman" w:eastAsia="Times New Roman" w:hAnsi="Times New Roman"/>
          <w:sz w:val="23"/>
          <w:szCs w:val="23"/>
        </w:rPr>
        <w:t xml:space="preserve"> гостиницы</w:t>
      </w:r>
      <w:r w:rsidRPr="00E265EE">
        <w:rPr>
          <w:rFonts w:ascii="Times New Roman" w:eastAsia="Times New Roman" w:hAnsi="Times New Roman"/>
          <w:sz w:val="23"/>
          <w:szCs w:val="23"/>
        </w:rPr>
        <w:t>.</w:t>
      </w:r>
    </w:p>
    <w:p w14:paraId="6E633E24" w14:textId="77777777" w:rsidR="00A92C83" w:rsidRPr="00E265EE" w:rsidRDefault="00A92C83" w:rsidP="002C33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</w:rPr>
      </w:pPr>
      <w:r w:rsidRPr="00E265EE">
        <w:rPr>
          <w:rFonts w:ascii="Times New Roman" w:eastAsia="Times New Roman" w:hAnsi="Times New Roman"/>
          <w:sz w:val="23"/>
          <w:szCs w:val="23"/>
        </w:rPr>
        <w:t xml:space="preserve">1.3. </w:t>
      </w:r>
      <w:r w:rsidRPr="00E265EE">
        <w:rPr>
          <w:rFonts w:ascii="Times New Roman" w:eastAsia="Times New Roman" w:hAnsi="Times New Roman"/>
          <w:sz w:val="23"/>
          <w:szCs w:val="23"/>
          <w:u w:val="single"/>
        </w:rPr>
        <w:t>Под групповым размещением</w:t>
      </w:r>
      <w:r w:rsidR="00434613" w:rsidRPr="00E265EE">
        <w:rPr>
          <w:rFonts w:ascii="Times New Roman" w:eastAsia="Times New Roman" w:hAnsi="Times New Roman"/>
          <w:sz w:val="23"/>
          <w:szCs w:val="23"/>
        </w:rPr>
        <w:t xml:space="preserve"> понимается размещение К</w:t>
      </w:r>
      <w:r w:rsidRPr="00E265EE">
        <w:rPr>
          <w:rFonts w:ascii="Times New Roman" w:eastAsia="Times New Roman" w:hAnsi="Times New Roman"/>
          <w:sz w:val="23"/>
          <w:szCs w:val="23"/>
        </w:rPr>
        <w:t xml:space="preserve">лиентов, направляемых Заказчиком в гостиницу, для обслуживания которых по одной </w:t>
      </w:r>
      <w:r w:rsidR="00434613" w:rsidRPr="00E265EE">
        <w:rPr>
          <w:rFonts w:ascii="Times New Roman" w:eastAsia="Times New Roman" w:hAnsi="Times New Roman"/>
          <w:sz w:val="23"/>
          <w:szCs w:val="23"/>
        </w:rPr>
        <w:t>З</w:t>
      </w:r>
      <w:r w:rsidRPr="00E265EE">
        <w:rPr>
          <w:rFonts w:ascii="Times New Roman" w:eastAsia="Times New Roman" w:hAnsi="Times New Roman"/>
          <w:sz w:val="23"/>
          <w:szCs w:val="23"/>
        </w:rPr>
        <w:t xml:space="preserve">аявке </w:t>
      </w:r>
      <w:r w:rsidR="00434613" w:rsidRPr="00E265EE">
        <w:rPr>
          <w:rFonts w:ascii="Times New Roman" w:eastAsia="Times New Roman" w:hAnsi="Times New Roman"/>
          <w:sz w:val="23"/>
          <w:szCs w:val="23"/>
        </w:rPr>
        <w:t xml:space="preserve">одновременно </w:t>
      </w:r>
      <w:r w:rsidRPr="00E265EE">
        <w:rPr>
          <w:rFonts w:ascii="Times New Roman" w:eastAsia="Times New Roman" w:hAnsi="Times New Roman"/>
          <w:sz w:val="23"/>
          <w:szCs w:val="23"/>
        </w:rPr>
        <w:t>предоставляется не менее 5</w:t>
      </w:r>
      <w:r w:rsidR="00434613" w:rsidRPr="00E265EE">
        <w:rPr>
          <w:rFonts w:ascii="Times New Roman" w:eastAsia="Times New Roman" w:hAnsi="Times New Roman"/>
          <w:sz w:val="23"/>
          <w:szCs w:val="23"/>
        </w:rPr>
        <w:t xml:space="preserve"> (пяти)</w:t>
      </w:r>
      <w:r w:rsidRPr="00E265EE">
        <w:rPr>
          <w:rFonts w:ascii="Times New Roman" w:eastAsia="Times New Roman" w:hAnsi="Times New Roman"/>
          <w:sz w:val="23"/>
          <w:szCs w:val="23"/>
        </w:rPr>
        <w:t xml:space="preserve"> гостиничных номеров, независимо от категории</w:t>
      </w:r>
      <w:r w:rsidR="00434613" w:rsidRPr="00E265EE">
        <w:rPr>
          <w:rFonts w:ascii="Times New Roman" w:eastAsia="Times New Roman" w:hAnsi="Times New Roman"/>
          <w:sz w:val="23"/>
          <w:szCs w:val="23"/>
        </w:rPr>
        <w:t>, при этом заезд всех К</w:t>
      </w:r>
      <w:r w:rsidRPr="00E265EE">
        <w:rPr>
          <w:rFonts w:ascii="Times New Roman" w:eastAsia="Times New Roman" w:hAnsi="Times New Roman"/>
          <w:sz w:val="23"/>
          <w:szCs w:val="23"/>
        </w:rPr>
        <w:t xml:space="preserve">лиентов происходит в один день. </w:t>
      </w:r>
      <w:r w:rsidRPr="00E265EE">
        <w:rPr>
          <w:rFonts w:ascii="Times New Roman" w:eastAsia="Times New Roman" w:hAnsi="Times New Roman"/>
          <w:sz w:val="23"/>
          <w:szCs w:val="23"/>
          <w:u w:val="single"/>
        </w:rPr>
        <w:t>Под индивидуальным размещением</w:t>
      </w:r>
      <w:r w:rsidR="00434613" w:rsidRPr="00E265EE">
        <w:rPr>
          <w:rFonts w:ascii="Times New Roman" w:eastAsia="Times New Roman" w:hAnsi="Times New Roman"/>
          <w:sz w:val="23"/>
          <w:szCs w:val="23"/>
        </w:rPr>
        <w:t xml:space="preserve"> понимается размещение К</w:t>
      </w:r>
      <w:r w:rsidRPr="00E265EE">
        <w:rPr>
          <w:rFonts w:ascii="Times New Roman" w:eastAsia="Times New Roman" w:hAnsi="Times New Roman"/>
          <w:sz w:val="23"/>
          <w:szCs w:val="23"/>
        </w:rPr>
        <w:t xml:space="preserve">лиентов, направляемых Заказчиком на обслуживание в гостиницу, не попадающих под определение </w:t>
      </w:r>
      <w:r w:rsidR="00434613" w:rsidRPr="00E265EE">
        <w:rPr>
          <w:rFonts w:ascii="Times New Roman" w:eastAsia="Times New Roman" w:hAnsi="Times New Roman"/>
          <w:sz w:val="23"/>
          <w:szCs w:val="23"/>
        </w:rPr>
        <w:t xml:space="preserve">одновременного </w:t>
      </w:r>
      <w:r w:rsidRPr="00E265EE">
        <w:rPr>
          <w:rFonts w:ascii="Times New Roman" w:eastAsia="Times New Roman" w:hAnsi="Times New Roman"/>
          <w:sz w:val="23"/>
          <w:szCs w:val="23"/>
        </w:rPr>
        <w:t>группового размещения.</w:t>
      </w:r>
    </w:p>
    <w:p w14:paraId="48F48ED7" w14:textId="77777777" w:rsidR="00A64A3A" w:rsidRPr="00E265EE" w:rsidRDefault="00A64A3A" w:rsidP="002C33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</w:rPr>
      </w:pPr>
      <w:r w:rsidRPr="00E265EE">
        <w:rPr>
          <w:rFonts w:ascii="Times New Roman" w:eastAsia="Times New Roman" w:hAnsi="Times New Roman"/>
          <w:sz w:val="23"/>
          <w:szCs w:val="23"/>
        </w:rPr>
        <w:t>1.4. Исполнитель сообщает Заказчику следующую информацию о средстве размещения:</w:t>
      </w:r>
    </w:p>
    <w:p w14:paraId="69189E0D" w14:textId="48C0ABC2" w:rsidR="00A64A3A" w:rsidRPr="00E265EE" w:rsidRDefault="00A64A3A" w:rsidP="002C33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</w:rPr>
      </w:pPr>
      <w:r w:rsidRPr="00E265EE">
        <w:rPr>
          <w:rFonts w:ascii="Times New Roman" w:eastAsia="Times New Roman" w:hAnsi="Times New Roman"/>
          <w:sz w:val="23"/>
          <w:szCs w:val="23"/>
        </w:rPr>
        <w:t>– уникальный номер реестровой записи в реестре классифицированных средств размещения: С912024004739;</w:t>
      </w:r>
    </w:p>
    <w:p w14:paraId="707451A7" w14:textId="2C5CCB39" w:rsidR="00A64A3A" w:rsidRPr="00E265EE" w:rsidRDefault="00A64A3A" w:rsidP="002C33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</w:rPr>
      </w:pPr>
      <w:r w:rsidRPr="00E265EE">
        <w:rPr>
          <w:rFonts w:ascii="Times New Roman" w:eastAsia="Times New Roman" w:hAnsi="Times New Roman"/>
          <w:sz w:val="23"/>
          <w:szCs w:val="23"/>
        </w:rPr>
        <w:t>– ссылка на запись в реестре классифицированных средств размещения в информационно-телекоммуникационной сети «Интернет»: https://tourism.fsa.gov.ru/ru/resorts/hotels/37a1ab0c-c606-11ef-92da-7d2b920260c6/about-resort;</w:t>
      </w:r>
    </w:p>
    <w:p w14:paraId="396D7A51" w14:textId="77777777" w:rsidR="00A64A3A" w:rsidRPr="00E265EE" w:rsidRDefault="00A64A3A" w:rsidP="002C33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</w:rPr>
      </w:pPr>
      <w:r w:rsidRPr="00E265EE">
        <w:rPr>
          <w:rFonts w:ascii="Times New Roman" w:eastAsia="Times New Roman" w:hAnsi="Times New Roman"/>
          <w:sz w:val="23"/>
          <w:szCs w:val="23"/>
        </w:rPr>
        <w:t>– присвоенная категория средства размещения: три звезды;</w:t>
      </w:r>
    </w:p>
    <w:p w14:paraId="37FA38A3" w14:textId="77777777" w:rsidR="00A64A3A" w:rsidRPr="00E265EE" w:rsidRDefault="00A64A3A" w:rsidP="002C33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</w:rPr>
      </w:pPr>
      <w:r w:rsidRPr="00E265EE">
        <w:rPr>
          <w:rFonts w:ascii="Times New Roman" w:eastAsia="Times New Roman" w:hAnsi="Times New Roman"/>
          <w:sz w:val="23"/>
          <w:szCs w:val="23"/>
        </w:rPr>
        <w:t>– наименование организации, осуществившей классификацию средства размещения: Общество с ограниченной ответственностью «Стандарты и Сервис».</w:t>
      </w:r>
    </w:p>
    <w:p w14:paraId="155B9C6F" w14:textId="77777777" w:rsidR="00A64A3A" w:rsidRPr="00E265EE" w:rsidRDefault="00A64A3A" w:rsidP="002C33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</w:rPr>
      </w:pPr>
      <w:r w:rsidRPr="00E265EE">
        <w:rPr>
          <w:rFonts w:ascii="Times New Roman" w:eastAsia="Times New Roman" w:hAnsi="Times New Roman"/>
          <w:sz w:val="23"/>
          <w:szCs w:val="23"/>
        </w:rPr>
        <w:t>– сведения о приостановлении или прекращении действия классификации: отсутствуют.</w:t>
      </w:r>
    </w:p>
    <w:p w14:paraId="7053D759" w14:textId="77777777" w:rsidR="00036B5A" w:rsidRPr="00E265EE" w:rsidRDefault="00036B5A" w:rsidP="002C330E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</w:rPr>
      </w:pPr>
    </w:p>
    <w:p w14:paraId="5B795D4D" w14:textId="77777777" w:rsidR="00A92C83" w:rsidRPr="00E265EE" w:rsidRDefault="00C45C1A" w:rsidP="002C330E">
      <w:pPr>
        <w:spacing w:after="0" w:line="240" w:lineRule="auto"/>
        <w:jc w:val="center"/>
        <w:rPr>
          <w:rFonts w:ascii="Times New Roman" w:eastAsia="Times New Roman" w:hAnsi="Times New Roman"/>
          <w:sz w:val="23"/>
          <w:szCs w:val="23"/>
        </w:rPr>
      </w:pPr>
      <w:r w:rsidRPr="00E265EE">
        <w:rPr>
          <w:rFonts w:ascii="Times New Roman" w:eastAsia="Times New Roman" w:hAnsi="Times New Roman"/>
          <w:b/>
          <w:bCs/>
          <w:sz w:val="23"/>
          <w:szCs w:val="23"/>
        </w:rPr>
        <w:t>2. ПОРЯДОК ПРЕДОСТАВЛЕНИЯ УСЛУГ</w:t>
      </w:r>
    </w:p>
    <w:p w14:paraId="5BB045CE" w14:textId="77777777" w:rsidR="00A64A3A" w:rsidRPr="00E265EE" w:rsidRDefault="00A92C83" w:rsidP="002C330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 w:rsidRPr="00E265EE">
        <w:rPr>
          <w:rFonts w:ascii="Times New Roman" w:eastAsia="Times New Roman" w:hAnsi="Times New Roman"/>
          <w:sz w:val="23"/>
          <w:szCs w:val="23"/>
        </w:rPr>
        <w:t xml:space="preserve">2.1. Заявка на размещение подается Заказчиком в письменном виде (факсом, электронной почтой, с сайта), не позднее 3 (трех) рабочих дней до заселения групп и не менее 24 </w:t>
      </w:r>
      <w:r w:rsidR="00434613" w:rsidRPr="00E265EE">
        <w:rPr>
          <w:rFonts w:ascii="Times New Roman" w:eastAsia="Times New Roman" w:hAnsi="Times New Roman"/>
          <w:sz w:val="23"/>
          <w:szCs w:val="23"/>
        </w:rPr>
        <w:t xml:space="preserve">(двадцати четырех) </w:t>
      </w:r>
      <w:r w:rsidRPr="00E265EE">
        <w:rPr>
          <w:rFonts w:ascii="Times New Roman" w:eastAsia="Times New Roman" w:hAnsi="Times New Roman"/>
          <w:sz w:val="23"/>
          <w:szCs w:val="23"/>
        </w:rPr>
        <w:t xml:space="preserve">часов до индивидуального заселения. Заявки на гостиничное обслуживание, подаваемые Заказчиком, могут носить срочный характер и быть поданы Исполнителю непосредственно в день обслуживания. </w:t>
      </w:r>
      <w:r w:rsidR="00A64A3A" w:rsidRPr="00E265EE">
        <w:rPr>
          <w:rFonts w:ascii="Times New Roman" w:eastAsia="Times New Roman" w:hAnsi="Times New Roman"/>
          <w:color w:val="000000"/>
          <w:sz w:val="23"/>
          <w:szCs w:val="23"/>
        </w:rPr>
        <w:t>Первая заявка оформляется на фирменном бланке установленной формы (приложение № 1), подписывается уполномоченным ответственным лицом с указанием ФИО и должности, заверяется печатью и является неотъемлемой частью договора. Все последующие заявки, заверенные должным образом уполномоченными лицами (с обязательным указанием номера договора), так же являются неотъемлемой частью настоящего договора.</w:t>
      </w:r>
    </w:p>
    <w:p w14:paraId="73F44E6B" w14:textId="2CF204D6" w:rsidR="00A92C83" w:rsidRPr="00E265EE" w:rsidRDefault="00434613" w:rsidP="002C33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</w:rPr>
      </w:pPr>
      <w:r w:rsidRPr="00E265EE">
        <w:rPr>
          <w:rFonts w:ascii="Times New Roman" w:eastAsia="Times New Roman" w:hAnsi="Times New Roman"/>
          <w:sz w:val="23"/>
          <w:szCs w:val="23"/>
        </w:rPr>
        <w:t>2.2. В З</w:t>
      </w:r>
      <w:r w:rsidR="00A92C83" w:rsidRPr="00E265EE">
        <w:rPr>
          <w:rFonts w:ascii="Times New Roman" w:eastAsia="Times New Roman" w:hAnsi="Times New Roman"/>
          <w:sz w:val="23"/>
          <w:szCs w:val="23"/>
        </w:rPr>
        <w:t>аявке обязательно должно быть указано:</w:t>
      </w:r>
    </w:p>
    <w:p w14:paraId="7E71491E" w14:textId="77777777" w:rsidR="00A92C83" w:rsidRPr="00E265EE" w:rsidRDefault="00A92C83" w:rsidP="002C330E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3"/>
          <w:szCs w:val="23"/>
        </w:rPr>
      </w:pPr>
      <w:r w:rsidRPr="00E265EE">
        <w:rPr>
          <w:rFonts w:ascii="Times New Roman" w:eastAsia="Times New Roman" w:hAnsi="Times New Roman"/>
          <w:sz w:val="23"/>
          <w:szCs w:val="23"/>
        </w:rPr>
        <w:lastRenderedPageBreak/>
        <w:t>дата и время заезда и выезда;</w:t>
      </w:r>
    </w:p>
    <w:p w14:paraId="5B0EF39D" w14:textId="77777777" w:rsidR="00A92C83" w:rsidRPr="00E265EE" w:rsidRDefault="00434613" w:rsidP="002C330E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3"/>
          <w:szCs w:val="23"/>
        </w:rPr>
      </w:pPr>
      <w:r w:rsidRPr="00E265EE">
        <w:rPr>
          <w:rFonts w:ascii="Times New Roman" w:eastAsia="Times New Roman" w:hAnsi="Times New Roman"/>
          <w:sz w:val="23"/>
          <w:szCs w:val="23"/>
        </w:rPr>
        <w:t>количество К</w:t>
      </w:r>
      <w:r w:rsidR="00A92C83" w:rsidRPr="00E265EE">
        <w:rPr>
          <w:rFonts w:ascii="Times New Roman" w:eastAsia="Times New Roman" w:hAnsi="Times New Roman"/>
          <w:sz w:val="23"/>
          <w:szCs w:val="23"/>
        </w:rPr>
        <w:t>лиентов;</w:t>
      </w:r>
    </w:p>
    <w:p w14:paraId="67A4C7A4" w14:textId="77777777" w:rsidR="00A92C83" w:rsidRPr="00E265EE" w:rsidRDefault="00A92C83" w:rsidP="002C330E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3"/>
          <w:szCs w:val="23"/>
        </w:rPr>
      </w:pPr>
      <w:r w:rsidRPr="00E265EE">
        <w:rPr>
          <w:rFonts w:ascii="Times New Roman" w:eastAsia="Times New Roman" w:hAnsi="Times New Roman"/>
          <w:sz w:val="23"/>
          <w:szCs w:val="23"/>
        </w:rPr>
        <w:t>их ФИО;</w:t>
      </w:r>
    </w:p>
    <w:p w14:paraId="378BD737" w14:textId="77777777" w:rsidR="00A92C83" w:rsidRPr="00E265EE" w:rsidRDefault="00A92C83" w:rsidP="002C330E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3"/>
          <w:szCs w:val="23"/>
        </w:rPr>
      </w:pPr>
      <w:r w:rsidRPr="00E265EE">
        <w:rPr>
          <w:rFonts w:ascii="Times New Roman" w:eastAsia="Times New Roman" w:hAnsi="Times New Roman"/>
          <w:sz w:val="23"/>
          <w:szCs w:val="23"/>
        </w:rPr>
        <w:t>гражданство;</w:t>
      </w:r>
    </w:p>
    <w:p w14:paraId="0ACC1D65" w14:textId="1472D54B" w:rsidR="00A92C83" w:rsidRPr="00E265EE" w:rsidRDefault="00A92C83" w:rsidP="002C330E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3"/>
          <w:szCs w:val="23"/>
        </w:rPr>
      </w:pPr>
      <w:r w:rsidRPr="00E265EE">
        <w:rPr>
          <w:rFonts w:ascii="Times New Roman" w:eastAsia="Times New Roman" w:hAnsi="Times New Roman"/>
          <w:sz w:val="23"/>
          <w:szCs w:val="23"/>
        </w:rPr>
        <w:t>тип и количество номеров с указанием количества мест по каждому типу номера;</w:t>
      </w:r>
    </w:p>
    <w:p w14:paraId="539058F2" w14:textId="77777777" w:rsidR="00A92C83" w:rsidRPr="00E265EE" w:rsidRDefault="00A92C83" w:rsidP="002C330E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3"/>
          <w:szCs w:val="23"/>
        </w:rPr>
      </w:pPr>
      <w:r w:rsidRPr="00E265EE">
        <w:rPr>
          <w:rFonts w:ascii="Times New Roman" w:eastAsia="Times New Roman" w:hAnsi="Times New Roman"/>
          <w:sz w:val="23"/>
          <w:szCs w:val="23"/>
        </w:rPr>
        <w:t>вид заселения (групповое или индивидуальное)</w:t>
      </w:r>
    </w:p>
    <w:p w14:paraId="63B13106" w14:textId="77777777" w:rsidR="00A92C83" w:rsidRPr="00E265EE" w:rsidRDefault="00A92C83" w:rsidP="002C330E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3"/>
          <w:szCs w:val="23"/>
        </w:rPr>
      </w:pPr>
      <w:r w:rsidRPr="00E265EE">
        <w:rPr>
          <w:rFonts w:ascii="Times New Roman" w:eastAsia="Times New Roman" w:hAnsi="Times New Roman"/>
          <w:sz w:val="23"/>
          <w:szCs w:val="23"/>
        </w:rPr>
        <w:t>форма оплаты (безналичная)</w:t>
      </w:r>
    </w:p>
    <w:p w14:paraId="1FB2AFB6" w14:textId="77777777" w:rsidR="00A92C83" w:rsidRPr="00E265EE" w:rsidRDefault="00A92C83" w:rsidP="002C330E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3"/>
          <w:szCs w:val="23"/>
        </w:rPr>
      </w:pPr>
      <w:r w:rsidRPr="00E265EE">
        <w:rPr>
          <w:rFonts w:ascii="Times New Roman" w:eastAsia="Times New Roman" w:hAnsi="Times New Roman"/>
          <w:sz w:val="23"/>
          <w:szCs w:val="23"/>
        </w:rPr>
        <w:t>и при необходимости, информация о предоставлении дополнительных услуг.</w:t>
      </w:r>
    </w:p>
    <w:p w14:paraId="250BAE9D" w14:textId="77777777" w:rsidR="00DA4781" w:rsidRPr="00E265EE" w:rsidRDefault="00A92C83" w:rsidP="002C33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</w:rPr>
      </w:pPr>
      <w:r w:rsidRPr="00E265EE">
        <w:rPr>
          <w:rFonts w:ascii="Times New Roman" w:eastAsia="Times New Roman" w:hAnsi="Times New Roman"/>
          <w:sz w:val="23"/>
          <w:szCs w:val="23"/>
        </w:rPr>
        <w:t>2.</w:t>
      </w:r>
      <w:r w:rsidR="00DA4781" w:rsidRPr="00E265EE">
        <w:rPr>
          <w:rFonts w:ascii="Times New Roman" w:eastAsia="Times New Roman" w:hAnsi="Times New Roman"/>
          <w:sz w:val="23"/>
          <w:szCs w:val="23"/>
        </w:rPr>
        <w:t>3. Исполнитель после получения З</w:t>
      </w:r>
      <w:r w:rsidRPr="00E265EE">
        <w:rPr>
          <w:rFonts w:ascii="Times New Roman" w:eastAsia="Times New Roman" w:hAnsi="Times New Roman"/>
          <w:sz w:val="23"/>
          <w:szCs w:val="23"/>
        </w:rPr>
        <w:t>аявк</w:t>
      </w:r>
      <w:r w:rsidR="00DA4781" w:rsidRPr="00E265EE">
        <w:rPr>
          <w:rFonts w:ascii="Times New Roman" w:eastAsia="Times New Roman" w:hAnsi="Times New Roman"/>
          <w:sz w:val="23"/>
          <w:szCs w:val="23"/>
        </w:rPr>
        <w:t>и Заказчика, подтверждает ее</w:t>
      </w:r>
      <w:r w:rsidRPr="00E265EE">
        <w:rPr>
          <w:rFonts w:ascii="Times New Roman" w:eastAsia="Times New Roman" w:hAnsi="Times New Roman"/>
          <w:sz w:val="23"/>
          <w:szCs w:val="23"/>
        </w:rPr>
        <w:t>, с указанием ФИО ответственного за бронирование (по факсу, электронной почтой, с сайта), либо отказ</w:t>
      </w:r>
      <w:r w:rsidR="00DA4781" w:rsidRPr="00E265EE">
        <w:rPr>
          <w:rFonts w:ascii="Times New Roman" w:eastAsia="Times New Roman" w:hAnsi="Times New Roman"/>
          <w:sz w:val="23"/>
          <w:szCs w:val="23"/>
        </w:rPr>
        <w:t>ывает в принятии З</w:t>
      </w:r>
      <w:r w:rsidRPr="00E265EE">
        <w:rPr>
          <w:rFonts w:ascii="Times New Roman" w:eastAsia="Times New Roman" w:hAnsi="Times New Roman"/>
          <w:sz w:val="23"/>
          <w:szCs w:val="23"/>
        </w:rPr>
        <w:t xml:space="preserve">аявки, в случае отсутствия возможности предоставления заявленных услуг, либо в случае ее не полного заполнения. </w:t>
      </w:r>
    </w:p>
    <w:p w14:paraId="74ADB0FB" w14:textId="77777777" w:rsidR="00D763B1" w:rsidRPr="00E265EE" w:rsidRDefault="00DA4781" w:rsidP="002C330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 w:rsidRPr="00E265EE">
        <w:rPr>
          <w:rFonts w:ascii="Times New Roman" w:eastAsia="Times New Roman" w:hAnsi="Times New Roman"/>
          <w:sz w:val="23"/>
          <w:szCs w:val="23"/>
        </w:rPr>
        <w:t>В случае подтверждения З</w:t>
      </w:r>
      <w:r w:rsidR="00A92C83" w:rsidRPr="00E265EE">
        <w:rPr>
          <w:rFonts w:ascii="Times New Roman" w:eastAsia="Times New Roman" w:hAnsi="Times New Roman"/>
          <w:sz w:val="23"/>
          <w:szCs w:val="23"/>
        </w:rPr>
        <w:t>аявки Заказчика, Исполнитель выставляет счет на</w:t>
      </w:r>
      <w:r w:rsidRPr="00E265EE">
        <w:rPr>
          <w:rFonts w:ascii="Times New Roman" w:eastAsia="Times New Roman" w:hAnsi="Times New Roman"/>
          <w:sz w:val="23"/>
          <w:szCs w:val="23"/>
        </w:rPr>
        <w:t xml:space="preserve"> оплату за услуги, указанные в З</w:t>
      </w:r>
      <w:r w:rsidR="00A92C83" w:rsidRPr="00E265EE">
        <w:rPr>
          <w:rFonts w:ascii="Times New Roman" w:eastAsia="Times New Roman" w:hAnsi="Times New Roman"/>
          <w:sz w:val="23"/>
          <w:szCs w:val="23"/>
        </w:rPr>
        <w:t xml:space="preserve">аявке Заказчика. Отсутствие ответа на </w:t>
      </w:r>
      <w:r w:rsidRPr="00E265EE">
        <w:rPr>
          <w:rFonts w:ascii="Times New Roman" w:eastAsia="Times New Roman" w:hAnsi="Times New Roman"/>
          <w:sz w:val="23"/>
          <w:szCs w:val="23"/>
        </w:rPr>
        <w:t>З</w:t>
      </w:r>
      <w:r w:rsidR="00A92C83" w:rsidRPr="00E265EE">
        <w:rPr>
          <w:rFonts w:ascii="Times New Roman" w:eastAsia="Times New Roman" w:hAnsi="Times New Roman"/>
          <w:sz w:val="23"/>
          <w:szCs w:val="23"/>
        </w:rPr>
        <w:t xml:space="preserve">аявку Заказчика (молчание) не является подтверждением </w:t>
      </w:r>
      <w:r w:rsidRPr="00E265EE">
        <w:rPr>
          <w:rFonts w:ascii="Times New Roman" w:eastAsia="Times New Roman" w:hAnsi="Times New Roman"/>
          <w:sz w:val="23"/>
          <w:szCs w:val="23"/>
        </w:rPr>
        <w:t xml:space="preserve">Исполнителя </w:t>
      </w:r>
      <w:r w:rsidR="00A92C83" w:rsidRPr="00E265EE">
        <w:rPr>
          <w:rFonts w:ascii="Times New Roman" w:eastAsia="Times New Roman" w:hAnsi="Times New Roman"/>
          <w:sz w:val="23"/>
          <w:szCs w:val="23"/>
        </w:rPr>
        <w:t xml:space="preserve">на ее исполнение. </w:t>
      </w:r>
      <w:r w:rsidR="00BD02FC" w:rsidRPr="00E265EE">
        <w:rPr>
          <w:rFonts w:ascii="Times New Roman" w:eastAsia="Times New Roman" w:hAnsi="Times New Roman"/>
          <w:sz w:val="23"/>
          <w:szCs w:val="23"/>
        </w:rPr>
        <w:t xml:space="preserve">Бронирование считается </w:t>
      </w:r>
      <w:r w:rsidR="00D763B1" w:rsidRPr="00E265EE">
        <w:rPr>
          <w:rFonts w:ascii="Times New Roman" w:eastAsia="Times New Roman" w:hAnsi="Times New Roman"/>
          <w:color w:val="000000"/>
          <w:sz w:val="23"/>
          <w:szCs w:val="23"/>
        </w:rPr>
        <w:t xml:space="preserve">подтвержденным после присвоением уникального номера резерва заявке, при соблюдении Заказчиком установленного порядка оплаты. </w:t>
      </w:r>
    </w:p>
    <w:p w14:paraId="4C367A2D" w14:textId="685A8BAF" w:rsidR="00C8381F" w:rsidRPr="00E265EE" w:rsidRDefault="00C8381F" w:rsidP="002C330E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3"/>
          <w:szCs w:val="23"/>
        </w:rPr>
      </w:pPr>
      <w:r w:rsidRPr="00E265EE">
        <w:rPr>
          <w:rFonts w:ascii="Times New Roman" w:hAnsi="Times New Roman"/>
          <w:b/>
          <w:bCs/>
          <w:sz w:val="23"/>
          <w:szCs w:val="23"/>
          <w:shd w:val="clear" w:color="auto" w:fill="FFFFFF"/>
        </w:rPr>
        <w:t>В случае, если бронирование услуг</w:t>
      </w:r>
      <w:r w:rsidR="0012301C" w:rsidRPr="00E265EE">
        <w:rPr>
          <w:rFonts w:ascii="Times New Roman" w:hAnsi="Times New Roman"/>
          <w:b/>
          <w:bCs/>
          <w:sz w:val="23"/>
          <w:szCs w:val="23"/>
          <w:shd w:val="clear" w:color="auto" w:fill="FFFFFF"/>
        </w:rPr>
        <w:t xml:space="preserve"> </w:t>
      </w:r>
      <w:r w:rsidRPr="00E265EE">
        <w:rPr>
          <w:rFonts w:ascii="Times New Roman" w:eastAsia="Times New Roman" w:hAnsi="Times New Roman"/>
          <w:b/>
          <w:sz w:val="23"/>
          <w:szCs w:val="23"/>
        </w:rPr>
        <w:t>происходит в праздничный или выходной день, Исполнитель имеет право подтверждать заявки Заказчика в телефонном режиме.</w:t>
      </w:r>
    </w:p>
    <w:p w14:paraId="60F9F294" w14:textId="77777777" w:rsidR="00A92C83" w:rsidRPr="00E265EE" w:rsidRDefault="00A92C83" w:rsidP="002C33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</w:rPr>
      </w:pPr>
      <w:r w:rsidRPr="00E265EE">
        <w:rPr>
          <w:rFonts w:ascii="Times New Roman" w:eastAsia="Times New Roman" w:hAnsi="Times New Roman"/>
          <w:sz w:val="23"/>
          <w:szCs w:val="23"/>
        </w:rPr>
        <w:t xml:space="preserve">2.4. Заказчик имеет право изменить </w:t>
      </w:r>
      <w:r w:rsidR="009F1AC4" w:rsidRPr="00E265EE">
        <w:rPr>
          <w:rFonts w:ascii="Times New Roman" w:eastAsia="Times New Roman" w:hAnsi="Times New Roman"/>
          <w:sz w:val="23"/>
          <w:szCs w:val="23"/>
        </w:rPr>
        <w:t>ранее направленную Исполнителю З</w:t>
      </w:r>
      <w:r w:rsidRPr="00E265EE">
        <w:rPr>
          <w:rFonts w:ascii="Times New Roman" w:eastAsia="Times New Roman" w:hAnsi="Times New Roman"/>
          <w:sz w:val="23"/>
          <w:szCs w:val="23"/>
        </w:rPr>
        <w:t>аявку либо отказаться от нее, направив Исполнителю соответствующее письменное уведомление о</w:t>
      </w:r>
      <w:r w:rsidR="009F1AC4" w:rsidRPr="00E265EE">
        <w:rPr>
          <w:rFonts w:ascii="Times New Roman" w:eastAsia="Times New Roman" w:hAnsi="Times New Roman"/>
          <w:sz w:val="23"/>
          <w:szCs w:val="23"/>
        </w:rPr>
        <w:t>б изменении либо аннулировании З</w:t>
      </w:r>
      <w:r w:rsidRPr="00E265EE">
        <w:rPr>
          <w:rFonts w:ascii="Times New Roman" w:eastAsia="Times New Roman" w:hAnsi="Times New Roman"/>
          <w:sz w:val="23"/>
          <w:szCs w:val="23"/>
        </w:rPr>
        <w:t>аявки. Вс</w:t>
      </w:r>
      <w:r w:rsidR="009F1AC4" w:rsidRPr="00E265EE">
        <w:rPr>
          <w:rFonts w:ascii="Times New Roman" w:eastAsia="Times New Roman" w:hAnsi="Times New Roman"/>
          <w:sz w:val="23"/>
          <w:szCs w:val="23"/>
        </w:rPr>
        <w:t>е изменения либо аннулирования З</w:t>
      </w:r>
      <w:r w:rsidRPr="00E265EE">
        <w:rPr>
          <w:rFonts w:ascii="Times New Roman" w:eastAsia="Times New Roman" w:hAnsi="Times New Roman"/>
          <w:sz w:val="23"/>
          <w:szCs w:val="23"/>
        </w:rPr>
        <w:t>аявки оформляются на фирменном бланке</w:t>
      </w:r>
      <w:r w:rsidR="009F1AC4" w:rsidRPr="00E265EE">
        <w:rPr>
          <w:rFonts w:ascii="Times New Roman" w:eastAsia="Times New Roman" w:hAnsi="Times New Roman"/>
          <w:sz w:val="23"/>
          <w:szCs w:val="23"/>
        </w:rPr>
        <w:t xml:space="preserve"> Заказчика, подписываются уполномоченным ответственным лицом</w:t>
      </w:r>
      <w:r w:rsidRPr="00E265EE">
        <w:rPr>
          <w:rFonts w:ascii="Times New Roman" w:eastAsia="Times New Roman" w:hAnsi="Times New Roman"/>
          <w:sz w:val="23"/>
          <w:szCs w:val="23"/>
        </w:rPr>
        <w:t xml:space="preserve"> с указанием ФИО и должности, заверяются печатью</w:t>
      </w:r>
      <w:r w:rsidR="009F1AC4" w:rsidRPr="00E265EE">
        <w:rPr>
          <w:rFonts w:ascii="Times New Roman" w:eastAsia="Times New Roman" w:hAnsi="Times New Roman"/>
          <w:sz w:val="23"/>
          <w:szCs w:val="23"/>
        </w:rPr>
        <w:t xml:space="preserve"> Заказчика</w:t>
      </w:r>
      <w:r w:rsidRPr="00E265EE">
        <w:rPr>
          <w:rFonts w:ascii="Times New Roman" w:eastAsia="Times New Roman" w:hAnsi="Times New Roman"/>
          <w:sz w:val="23"/>
          <w:szCs w:val="23"/>
        </w:rPr>
        <w:t>.</w:t>
      </w:r>
    </w:p>
    <w:p w14:paraId="6FDBF69F" w14:textId="77777777" w:rsidR="00A92C83" w:rsidRPr="00E265EE" w:rsidRDefault="00E27A3E" w:rsidP="002C33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</w:rPr>
      </w:pPr>
      <w:r w:rsidRPr="00E265EE">
        <w:rPr>
          <w:rFonts w:ascii="Times New Roman" w:eastAsia="Times New Roman" w:hAnsi="Times New Roman"/>
          <w:sz w:val="23"/>
          <w:szCs w:val="23"/>
        </w:rPr>
        <w:t>2.5. В случае поступления от Заказчика отказа от подтвержденной Исполнителем заявки, либо неприбытия клиентов, Исполнитель вправе применить к Заказчику штрафные санкции, предусмотренные условиями настоящего договора (пункты 5.2.1 и 5.2.2). Датой аннуляции является дата получения Исполнителем письменного уведомления Заказчика об аннуляции, либо дата фактической неявки Клиентов.</w:t>
      </w:r>
    </w:p>
    <w:p w14:paraId="64913050" w14:textId="77777777" w:rsidR="00A92C83" w:rsidRPr="00E265EE" w:rsidRDefault="00A92C83" w:rsidP="002C33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</w:rPr>
      </w:pPr>
      <w:r w:rsidRPr="00E265EE">
        <w:rPr>
          <w:rFonts w:ascii="Times New Roman" w:eastAsia="Times New Roman" w:hAnsi="Times New Roman"/>
          <w:sz w:val="23"/>
          <w:szCs w:val="23"/>
        </w:rPr>
        <w:t>2.6. Все пожелания Клиентов Заказчика по условиям предоставления услуг, в случае отсутствия требуемых услуг в стандартной комплектации номера, оформляются в письменной форме и подлежат согласованию со стороны Исполнителя.</w:t>
      </w:r>
    </w:p>
    <w:p w14:paraId="30F76553" w14:textId="77777777" w:rsidR="00A92C83" w:rsidRPr="00E265EE" w:rsidRDefault="00A92C83" w:rsidP="002C33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</w:rPr>
      </w:pPr>
      <w:r w:rsidRPr="00E265EE">
        <w:rPr>
          <w:rFonts w:ascii="Times New Roman" w:eastAsia="Times New Roman" w:hAnsi="Times New Roman"/>
          <w:sz w:val="23"/>
          <w:szCs w:val="23"/>
        </w:rPr>
        <w:t>2.7. Категории номеров, пр</w:t>
      </w:r>
      <w:r w:rsidR="00B838C5" w:rsidRPr="00E265EE">
        <w:rPr>
          <w:rFonts w:ascii="Times New Roman" w:eastAsia="Times New Roman" w:hAnsi="Times New Roman"/>
          <w:sz w:val="23"/>
          <w:szCs w:val="23"/>
        </w:rPr>
        <w:t>едоставляемые Исполнителем для К</w:t>
      </w:r>
      <w:r w:rsidRPr="00E265EE">
        <w:rPr>
          <w:rFonts w:ascii="Times New Roman" w:eastAsia="Times New Roman" w:hAnsi="Times New Roman"/>
          <w:sz w:val="23"/>
          <w:szCs w:val="23"/>
        </w:rPr>
        <w:t>лиентов Заказчика, предварительно согласовываются с Заказчиком.</w:t>
      </w:r>
    </w:p>
    <w:p w14:paraId="1DF6E916" w14:textId="77777777" w:rsidR="00A92C83" w:rsidRPr="00E265EE" w:rsidRDefault="00A92C83" w:rsidP="002C33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</w:rPr>
      </w:pPr>
      <w:r w:rsidRPr="00E265EE">
        <w:rPr>
          <w:rFonts w:ascii="Times New Roman" w:eastAsia="Times New Roman" w:hAnsi="Times New Roman"/>
          <w:sz w:val="23"/>
          <w:szCs w:val="23"/>
        </w:rPr>
        <w:t xml:space="preserve">2.8. Исполнитель гарантирует предоставление условий обслуживания в </w:t>
      </w:r>
      <w:r w:rsidR="00B838C5" w:rsidRPr="00E265EE">
        <w:rPr>
          <w:rFonts w:ascii="Times New Roman" w:eastAsia="Times New Roman" w:hAnsi="Times New Roman"/>
          <w:sz w:val="23"/>
          <w:szCs w:val="23"/>
        </w:rPr>
        <w:t>объемах и в сроки, указанные в З</w:t>
      </w:r>
      <w:r w:rsidRPr="00E265EE">
        <w:rPr>
          <w:rFonts w:ascii="Times New Roman" w:eastAsia="Times New Roman" w:hAnsi="Times New Roman"/>
          <w:sz w:val="23"/>
          <w:szCs w:val="23"/>
        </w:rPr>
        <w:t>аявке Заказчика.</w:t>
      </w:r>
    </w:p>
    <w:p w14:paraId="2458B2DB" w14:textId="77777777" w:rsidR="00A92C83" w:rsidRPr="00E265EE" w:rsidRDefault="00A92C83" w:rsidP="002C33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</w:rPr>
      </w:pPr>
      <w:r w:rsidRPr="00E265EE">
        <w:rPr>
          <w:rFonts w:ascii="Times New Roman" w:eastAsia="Times New Roman" w:hAnsi="Times New Roman"/>
          <w:sz w:val="23"/>
          <w:szCs w:val="23"/>
        </w:rPr>
        <w:t xml:space="preserve">2.9. Услуги предоставляются на основании </w:t>
      </w:r>
      <w:r w:rsidR="00B838C5" w:rsidRPr="00E265EE">
        <w:rPr>
          <w:rFonts w:ascii="Times New Roman" w:eastAsia="Times New Roman" w:hAnsi="Times New Roman"/>
          <w:sz w:val="23"/>
          <w:szCs w:val="23"/>
        </w:rPr>
        <w:t>согласованной и подтвержденной З</w:t>
      </w:r>
      <w:r w:rsidRPr="00E265EE">
        <w:rPr>
          <w:rFonts w:ascii="Times New Roman" w:eastAsia="Times New Roman" w:hAnsi="Times New Roman"/>
          <w:sz w:val="23"/>
          <w:szCs w:val="23"/>
        </w:rPr>
        <w:t>аявки.</w:t>
      </w:r>
    </w:p>
    <w:p w14:paraId="5977B650" w14:textId="77777777" w:rsidR="00D763B1" w:rsidRPr="00E265EE" w:rsidRDefault="00D763B1" w:rsidP="002C33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</w:rPr>
      </w:pPr>
      <w:r w:rsidRPr="00E265EE">
        <w:rPr>
          <w:rFonts w:ascii="Times New Roman" w:eastAsia="Times New Roman" w:hAnsi="Times New Roman"/>
          <w:sz w:val="23"/>
          <w:szCs w:val="23"/>
        </w:rPr>
        <w:t>2.10. В стоимость проживания включаются следующие услуги средства размещения:</w:t>
      </w:r>
    </w:p>
    <w:p w14:paraId="609A11AC" w14:textId="77777777" w:rsidR="00D763B1" w:rsidRPr="00E265EE" w:rsidRDefault="00D763B1" w:rsidP="002C33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</w:rPr>
      </w:pPr>
      <w:r w:rsidRPr="00E265EE">
        <w:rPr>
          <w:rFonts w:ascii="Times New Roman" w:eastAsia="Times New Roman" w:hAnsi="Times New Roman"/>
          <w:sz w:val="23"/>
          <w:szCs w:val="23"/>
        </w:rPr>
        <w:t>– предоставление номера соответствующей категории;</w:t>
      </w:r>
    </w:p>
    <w:p w14:paraId="11A4E1EF" w14:textId="77777777" w:rsidR="00D763B1" w:rsidRPr="00E265EE" w:rsidRDefault="00D763B1" w:rsidP="002C33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</w:rPr>
      </w:pPr>
      <w:r w:rsidRPr="00E265EE">
        <w:rPr>
          <w:rFonts w:ascii="Times New Roman" w:eastAsia="Times New Roman" w:hAnsi="Times New Roman"/>
          <w:sz w:val="23"/>
          <w:szCs w:val="23"/>
        </w:rPr>
        <w:t>– ежедневная уборка;</w:t>
      </w:r>
    </w:p>
    <w:p w14:paraId="7D7C3742" w14:textId="77777777" w:rsidR="00D763B1" w:rsidRPr="00E265EE" w:rsidRDefault="00D763B1" w:rsidP="002C33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</w:rPr>
      </w:pPr>
      <w:r w:rsidRPr="00E265EE">
        <w:rPr>
          <w:rFonts w:ascii="Times New Roman" w:eastAsia="Times New Roman" w:hAnsi="Times New Roman"/>
          <w:sz w:val="23"/>
          <w:szCs w:val="23"/>
        </w:rPr>
        <w:t>– смена постельного белья и полотенец в установленном порядке;</w:t>
      </w:r>
    </w:p>
    <w:p w14:paraId="2160C9FA" w14:textId="77777777" w:rsidR="00D763B1" w:rsidRPr="00E265EE" w:rsidRDefault="00D763B1" w:rsidP="002C33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</w:rPr>
      </w:pPr>
      <w:r w:rsidRPr="00E265EE">
        <w:rPr>
          <w:rFonts w:ascii="Times New Roman" w:eastAsia="Times New Roman" w:hAnsi="Times New Roman"/>
          <w:sz w:val="23"/>
          <w:szCs w:val="23"/>
        </w:rPr>
        <w:t>– пользование общими помещениями;</w:t>
      </w:r>
    </w:p>
    <w:p w14:paraId="19313DFC" w14:textId="77777777" w:rsidR="00D763B1" w:rsidRPr="00E265EE" w:rsidRDefault="00D763B1" w:rsidP="002C33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</w:rPr>
      </w:pPr>
      <w:r w:rsidRPr="00E265EE">
        <w:rPr>
          <w:rFonts w:ascii="Times New Roman" w:eastAsia="Times New Roman" w:hAnsi="Times New Roman"/>
          <w:sz w:val="23"/>
          <w:szCs w:val="23"/>
        </w:rPr>
        <w:t>– доступ к сети Интернет;</w:t>
      </w:r>
    </w:p>
    <w:p w14:paraId="1123AEF0" w14:textId="77777777" w:rsidR="00D763B1" w:rsidRPr="00E265EE" w:rsidRDefault="00D763B1" w:rsidP="002C33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</w:rPr>
      </w:pPr>
      <w:r w:rsidRPr="00E265EE">
        <w:rPr>
          <w:rFonts w:ascii="Times New Roman" w:eastAsia="Times New Roman" w:hAnsi="Times New Roman"/>
          <w:sz w:val="23"/>
          <w:szCs w:val="23"/>
        </w:rPr>
        <w:t>– иные услуги, указанные в описании тарифа.</w:t>
      </w:r>
    </w:p>
    <w:p w14:paraId="20FADE1E" w14:textId="77777777" w:rsidR="00D763B1" w:rsidRPr="00E265EE" w:rsidRDefault="00D763B1" w:rsidP="002C33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</w:rPr>
      </w:pPr>
      <w:r w:rsidRPr="00E265EE">
        <w:rPr>
          <w:rFonts w:ascii="Times New Roman" w:eastAsia="Times New Roman" w:hAnsi="Times New Roman"/>
          <w:sz w:val="23"/>
          <w:szCs w:val="23"/>
        </w:rPr>
        <w:t>Перечень услуг, входящих в стоимость проживания, доводится до сведения Заказчика при бронировании.</w:t>
      </w:r>
    </w:p>
    <w:p w14:paraId="5327EFD3" w14:textId="77777777" w:rsidR="00D763B1" w:rsidRPr="00E265EE" w:rsidRDefault="00D763B1" w:rsidP="002C33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</w:rPr>
      </w:pPr>
      <w:r w:rsidRPr="00E265EE">
        <w:rPr>
          <w:rFonts w:ascii="Times New Roman" w:eastAsia="Times New Roman" w:hAnsi="Times New Roman"/>
          <w:sz w:val="23"/>
          <w:szCs w:val="23"/>
        </w:rPr>
        <w:t>2.11. Иные услуги, не входящие в стоимость проживания, предоставляются за отдельную плату. Перечень и стоимость дополнительных услуг утверждаются Исполнителем и доводятся до сведения Заказчика путем размещения информации на официальном сайте и/или в помещении средства размещения. Исполнитель не вправе без согласия Заказчика оказывать платные услуги, не входящие в стоимость проживания.</w:t>
      </w:r>
    </w:p>
    <w:p w14:paraId="3E286411" w14:textId="77777777" w:rsidR="00D763B1" w:rsidRPr="00E265EE" w:rsidRDefault="00D763B1" w:rsidP="002C33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</w:rPr>
      </w:pPr>
      <w:r w:rsidRPr="00E265EE">
        <w:rPr>
          <w:rFonts w:ascii="Times New Roman" w:eastAsia="Times New Roman" w:hAnsi="Times New Roman"/>
          <w:sz w:val="23"/>
          <w:szCs w:val="23"/>
        </w:rPr>
        <w:t>2.12. Исполнитель по просьбе Заказчика без дополнительной платы обеспечивает:</w:t>
      </w:r>
    </w:p>
    <w:p w14:paraId="2E93C807" w14:textId="77777777" w:rsidR="00D763B1" w:rsidRPr="00E265EE" w:rsidRDefault="00D763B1" w:rsidP="002C33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</w:rPr>
      </w:pPr>
      <w:r w:rsidRPr="00E265EE">
        <w:rPr>
          <w:rFonts w:ascii="Times New Roman" w:eastAsia="Times New Roman" w:hAnsi="Times New Roman"/>
          <w:sz w:val="23"/>
          <w:szCs w:val="23"/>
        </w:rPr>
        <w:t>– вызов скорой медицинской помощи;</w:t>
      </w:r>
    </w:p>
    <w:p w14:paraId="766D84F0" w14:textId="77777777" w:rsidR="00D763B1" w:rsidRPr="00E265EE" w:rsidRDefault="00D763B1" w:rsidP="002C33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</w:rPr>
      </w:pPr>
      <w:r w:rsidRPr="00E265EE">
        <w:rPr>
          <w:rFonts w:ascii="Times New Roman" w:eastAsia="Times New Roman" w:hAnsi="Times New Roman"/>
          <w:sz w:val="23"/>
          <w:szCs w:val="23"/>
        </w:rPr>
        <w:t>– пользование аптечкой для оказания первой помощи;</w:t>
      </w:r>
    </w:p>
    <w:p w14:paraId="6291E791" w14:textId="77777777" w:rsidR="00D763B1" w:rsidRPr="00E265EE" w:rsidRDefault="00D763B1" w:rsidP="002C33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</w:rPr>
      </w:pPr>
      <w:r w:rsidRPr="00E265EE">
        <w:rPr>
          <w:rFonts w:ascii="Times New Roman" w:eastAsia="Times New Roman" w:hAnsi="Times New Roman"/>
          <w:sz w:val="23"/>
          <w:szCs w:val="23"/>
        </w:rPr>
        <w:t>– доставку в номер корреспонденции по ее получении;</w:t>
      </w:r>
    </w:p>
    <w:p w14:paraId="126D9399" w14:textId="77777777" w:rsidR="00D763B1" w:rsidRPr="00E265EE" w:rsidRDefault="00D763B1" w:rsidP="002C33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</w:rPr>
      </w:pPr>
      <w:r w:rsidRPr="00E265EE">
        <w:rPr>
          <w:rFonts w:ascii="Times New Roman" w:eastAsia="Times New Roman" w:hAnsi="Times New Roman"/>
          <w:sz w:val="23"/>
          <w:szCs w:val="23"/>
        </w:rPr>
        <w:lastRenderedPageBreak/>
        <w:t>– побудку к определенному времени;</w:t>
      </w:r>
    </w:p>
    <w:p w14:paraId="10C419F8" w14:textId="77777777" w:rsidR="00D763B1" w:rsidRPr="00E265EE" w:rsidRDefault="00D763B1" w:rsidP="002C33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</w:rPr>
      </w:pPr>
      <w:r w:rsidRPr="00E265EE">
        <w:rPr>
          <w:rFonts w:ascii="Times New Roman" w:eastAsia="Times New Roman" w:hAnsi="Times New Roman"/>
          <w:sz w:val="23"/>
          <w:szCs w:val="23"/>
        </w:rPr>
        <w:t>– пользование тонометром.</w:t>
      </w:r>
    </w:p>
    <w:p w14:paraId="4E24FA36" w14:textId="77777777" w:rsidR="00D763B1" w:rsidRPr="00E265EE" w:rsidRDefault="00D763B1" w:rsidP="002C33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</w:rPr>
      </w:pPr>
      <w:r w:rsidRPr="00E265EE">
        <w:rPr>
          <w:rFonts w:ascii="Times New Roman" w:eastAsia="Times New Roman" w:hAnsi="Times New Roman"/>
          <w:sz w:val="23"/>
          <w:szCs w:val="23"/>
        </w:rPr>
        <w:t>2.13. Продление проживания в гостинице сверх заявленного срока осуществляется только при наличии свободных мест с оплатой на месте в наличной или безналичной форме, либо по договоренности сторон при наличии подтвержденной заявки от Заказчика, согласно выставленного дополнительного счета на оплату. Дополнительный счет на оплату должен быть оплачен Заказчиком в течение одного банковского дня с момента оформления.</w:t>
      </w:r>
    </w:p>
    <w:p w14:paraId="7B9FCF84" w14:textId="77777777" w:rsidR="00D763B1" w:rsidRPr="00E265EE" w:rsidRDefault="00D763B1" w:rsidP="002C33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</w:rPr>
      </w:pPr>
      <w:r w:rsidRPr="00E265EE">
        <w:rPr>
          <w:rFonts w:ascii="Times New Roman" w:eastAsia="Times New Roman" w:hAnsi="Times New Roman"/>
          <w:sz w:val="23"/>
          <w:szCs w:val="23"/>
        </w:rPr>
        <w:t>2.14. Обслуживание клиентов осуществляется в соответствии с Правилами предоставления гостиничных услуг в Российской Федерации, утвержденными Постановлением Правительства РФ от 27.11.2025 года №1912.</w:t>
      </w:r>
    </w:p>
    <w:p w14:paraId="3CE8FC5B" w14:textId="77777777" w:rsidR="00D763B1" w:rsidRPr="00E265EE" w:rsidRDefault="00D763B1" w:rsidP="002C330E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3"/>
          <w:szCs w:val="23"/>
        </w:rPr>
      </w:pPr>
      <w:r w:rsidRPr="00E265EE">
        <w:rPr>
          <w:rFonts w:ascii="Times New Roman" w:eastAsia="Times New Roman" w:hAnsi="Times New Roman"/>
          <w:sz w:val="23"/>
          <w:szCs w:val="23"/>
        </w:rPr>
        <w:t>2.15. Исполнитель имеет право отказать в поселении Клиентам Заказчика, в случае не предоставления ими документов, предусмотренных Постановлением</w:t>
      </w:r>
      <w:r w:rsidRPr="00E265EE">
        <w:rPr>
          <w:rFonts w:ascii="Times New Roman" w:eastAsia="Times New Roman" w:hAnsi="Times New Roman"/>
          <w:i/>
          <w:iCs/>
          <w:sz w:val="23"/>
          <w:szCs w:val="23"/>
        </w:rPr>
        <w:t xml:space="preserve"> </w:t>
      </w:r>
      <w:r w:rsidRPr="00E265EE">
        <w:rPr>
          <w:rFonts w:ascii="Times New Roman" w:eastAsia="Times New Roman" w:hAnsi="Times New Roman"/>
          <w:sz w:val="23"/>
          <w:szCs w:val="23"/>
        </w:rPr>
        <w:t>Правительства РФ от 17</w:t>
      </w:r>
      <w:r w:rsidRPr="00E265EE">
        <w:rPr>
          <w:rFonts w:ascii="Times New Roman" w:eastAsia="Times New Roman" w:hAnsi="Times New Roman"/>
          <w:i/>
          <w:iCs/>
          <w:sz w:val="23"/>
          <w:szCs w:val="23"/>
        </w:rPr>
        <w:t xml:space="preserve"> </w:t>
      </w:r>
      <w:r w:rsidRPr="00E265EE">
        <w:rPr>
          <w:rFonts w:ascii="Times New Roman" w:eastAsia="Times New Roman" w:hAnsi="Times New Roman"/>
          <w:sz w:val="23"/>
          <w:szCs w:val="23"/>
        </w:rPr>
        <w:t>июля</w:t>
      </w:r>
      <w:r w:rsidRPr="00E265EE">
        <w:rPr>
          <w:rFonts w:ascii="Times New Roman" w:eastAsia="Times New Roman" w:hAnsi="Times New Roman"/>
          <w:i/>
          <w:iCs/>
          <w:sz w:val="23"/>
          <w:szCs w:val="23"/>
        </w:rPr>
        <w:t xml:space="preserve"> </w:t>
      </w:r>
      <w:r w:rsidRPr="00E265EE">
        <w:rPr>
          <w:rFonts w:ascii="Times New Roman" w:eastAsia="Times New Roman" w:hAnsi="Times New Roman"/>
          <w:sz w:val="23"/>
          <w:szCs w:val="23"/>
        </w:rPr>
        <w:t>1995 г.</w:t>
      </w:r>
      <w:r w:rsidRPr="00E265EE">
        <w:rPr>
          <w:rFonts w:ascii="Times New Roman" w:eastAsia="Times New Roman" w:hAnsi="Times New Roman"/>
          <w:iCs/>
          <w:sz w:val="23"/>
          <w:szCs w:val="23"/>
        </w:rPr>
        <w:t xml:space="preserve"> № </w:t>
      </w:r>
      <w:r w:rsidRPr="00E265EE">
        <w:rPr>
          <w:rFonts w:ascii="Times New Roman" w:eastAsia="Times New Roman" w:hAnsi="Times New Roman"/>
          <w:sz w:val="23"/>
          <w:szCs w:val="23"/>
        </w:rPr>
        <w:t xml:space="preserve">713 «Об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лиц,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Федерации» и Федеральным законом от 18 июля 2006 года № 109-ФЗ «О миграционном учете иностранных граждан и лиц без гражданства в Российской Федерации». В указанном случае отказ в заселении приравнивается к незаезду и влечет последствия, предусмотренные п.п. 5.2.1. настоящего Договора. </w:t>
      </w:r>
    </w:p>
    <w:p w14:paraId="7A834362" w14:textId="77777777" w:rsidR="00036B5A" w:rsidRPr="00E265EE" w:rsidRDefault="00036B5A" w:rsidP="002C330E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</w:rPr>
      </w:pPr>
    </w:p>
    <w:p w14:paraId="18BCF007" w14:textId="77777777" w:rsidR="00A92C83" w:rsidRPr="00E265EE" w:rsidRDefault="00C45C1A" w:rsidP="002C330E">
      <w:pPr>
        <w:spacing w:after="0" w:line="240" w:lineRule="auto"/>
        <w:jc w:val="center"/>
        <w:rPr>
          <w:rFonts w:ascii="Times New Roman" w:eastAsia="Times New Roman" w:hAnsi="Times New Roman"/>
          <w:bCs/>
          <w:sz w:val="23"/>
          <w:szCs w:val="23"/>
          <w:u w:val="single"/>
        </w:rPr>
      </w:pPr>
      <w:r w:rsidRPr="00E265EE">
        <w:rPr>
          <w:rFonts w:ascii="Times New Roman" w:eastAsia="Times New Roman" w:hAnsi="Times New Roman"/>
          <w:b/>
          <w:bCs/>
          <w:sz w:val="23"/>
          <w:szCs w:val="23"/>
        </w:rPr>
        <w:t>3. ОБЯЗАННОСТИ СТОРОН</w:t>
      </w:r>
    </w:p>
    <w:p w14:paraId="235105E6" w14:textId="77777777" w:rsidR="00A92C83" w:rsidRPr="00E265EE" w:rsidRDefault="00A92C83" w:rsidP="002C330E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3"/>
          <w:szCs w:val="23"/>
          <w:u w:val="single"/>
        </w:rPr>
      </w:pPr>
      <w:r w:rsidRPr="00E265EE">
        <w:rPr>
          <w:rFonts w:ascii="Times New Roman" w:eastAsia="Times New Roman" w:hAnsi="Times New Roman"/>
          <w:b/>
          <w:bCs/>
          <w:sz w:val="23"/>
          <w:szCs w:val="23"/>
          <w:u w:val="single"/>
        </w:rPr>
        <w:t>3.1.</w:t>
      </w:r>
      <w:r w:rsidRPr="00E265EE">
        <w:rPr>
          <w:rFonts w:ascii="Times New Roman" w:eastAsia="Times New Roman" w:hAnsi="Times New Roman"/>
          <w:b/>
          <w:sz w:val="23"/>
          <w:szCs w:val="23"/>
          <w:u w:val="single"/>
        </w:rPr>
        <w:t xml:space="preserve"> Исполнитель обязуется:</w:t>
      </w:r>
    </w:p>
    <w:p w14:paraId="765C1BB9" w14:textId="77777777" w:rsidR="00A92C83" w:rsidRPr="00E265EE" w:rsidRDefault="00A92C83" w:rsidP="002C33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</w:rPr>
      </w:pPr>
      <w:r w:rsidRPr="00E265EE">
        <w:rPr>
          <w:rFonts w:ascii="Times New Roman" w:eastAsia="Times New Roman" w:hAnsi="Times New Roman"/>
          <w:sz w:val="23"/>
          <w:szCs w:val="23"/>
        </w:rPr>
        <w:t>3.1.1. Предоставить Заказчику полную информацию по номерному фонду (тип номеров, их количество и действующие тарифы) и по всем услугам</w:t>
      </w:r>
      <w:r w:rsidR="003A1073" w:rsidRPr="00E265EE">
        <w:rPr>
          <w:rFonts w:ascii="Times New Roman" w:eastAsia="Times New Roman" w:hAnsi="Times New Roman"/>
          <w:sz w:val="23"/>
          <w:szCs w:val="23"/>
        </w:rPr>
        <w:t>,</w:t>
      </w:r>
      <w:r w:rsidRPr="00E265EE">
        <w:rPr>
          <w:rFonts w:ascii="Times New Roman" w:eastAsia="Times New Roman" w:hAnsi="Times New Roman"/>
          <w:sz w:val="23"/>
          <w:szCs w:val="23"/>
        </w:rPr>
        <w:t xml:space="preserve"> имеющимся у Исполнителя на момент заключения договора.</w:t>
      </w:r>
    </w:p>
    <w:p w14:paraId="46A079E0" w14:textId="77777777" w:rsidR="00A92C83" w:rsidRPr="00E265EE" w:rsidRDefault="00A92C83" w:rsidP="002C33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</w:rPr>
      </w:pPr>
      <w:r w:rsidRPr="00E265EE">
        <w:rPr>
          <w:rFonts w:ascii="Times New Roman" w:eastAsia="Times New Roman" w:hAnsi="Times New Roman"/>
          <w:sz w:val="23"/>
          <w:szCs w:val="23"/>
        </w:rPr>
        <w:t>3.1.2. Обеспечить прием, размещение по системе расчетного часа заезда (с 14-00 местного времени), расчетного часа выезда (до 12.00 местного</w:t>
      </w:r>
      <w:r w:rsidR="003A1073" w:rsidRPr="00E265EE">
        <w:rPr>
          <w:rFonts w:ascii="Times New Roman" w:eastAsia="Times New Roman" w:hAnsi="Times New Roman"/>
          <w:sz w:val="23"/>
          <w:szCs w:val="23"/>
        </w:rPr>
        <w:t xml:space="preserve"> времени) и условия проживания К</w:t>
      </w:r>
      <w:r w:rsidRPr="00E265EE">
        <w:rPr>
          <w:rFonts w:ascii="Times New Roman" w:eastAsia="Times New Roman" w:hAnsi="Times New Roman"/>
          <w:sz w:val="23"/>
          <w:szCs w:val="23"/>
        </w:rPr>
        <w:t>лиен</w:t>
      </w:r>
      <w:r w:rsidR="003A1073" w:rsidRPr="00E265EE">
        <w:rPr>
          <w:rFonts w:ascii="Times New Roman" w:eastAsia="Times New Roman" w:hAnsi="Times New Roman"/>
          <w:sz w:val="23"/>
          <w:szCs w:val="23"/>
        </w:rPr>
        <w:t>тов, прибывших по утвержденной З</w:t>
      </w:r>
      <w:r w:rsidRPr="00E265EE">
        <w:rPr>
          <w:rFonts w:ascii="Times New Roman" w:eastAsia="Times New Roman" w:hAnsi="Times New Roman"/>
          <w:sz w:val="23"/>
          <w:szCs w:val="23"/>
        </w:rPr>
        <w:t xml:space="preserve">аявке от Заказчика. </w:t>
      </w:r>
    </w:p>
    <w:p w14:paraId="15704EFC" w14:textId="4849D86C" w:rsidR="00A92C83" w:rsidRPr="00E265EE" w:rsidRDefault="00A92C83" w:rsidP="002C33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</w:rPr>
      </w:pPr>
      <w:r w:rsidRPr="00E265EE">
        <w:rPr>
          <w:rFonts w:ascii="Times New Roman" w:eastAsia="Times New Roman" w:hAnsi="Times New Roman"/>
          <w:sz w:val="23"/>
          <w:szCs w:val="23"/>
        </w:rPr>
        <w:t xml:space="preserve">3.1.3. </w:t>
      </w:r>
      <w:bookmarkStart w:id="1" w:name="_Hlk144129759"/>
      <w:r w:rsidRPr="00E265EE">
        <w:rPr>
          <w:rFonts w:ascii="Times New Roman" w:eastAsia="Times New Roman" w:hAnsi="Times New Roman"/>
          <w:sz w:val="23"/>
          <w:szCs w:val="23"/>
        </w:rPr>
        <w:t xml:space="preserve">Размещать на интернет-сайте </w:t>
      </w:r>
      <w:hyperlink r:id="rId8" w:history="1">
        <w:r w:rsidR="00926949" w:rsidRPr="00E265EE">
          <w:rPr>
            <w:rStyle w:val="a3"/>
            <w:rFonts w:ascii="Times New Roman" w:hAnsi="Times New Roman"/>
            <w:color w:val="auto"/>
            <w:sz w:val="23"/>
            <w:szCs w:val="23"/>
          </w:rPr>
          <w:t>https://simfgrandhotel.ru/</w:t>
        </w:r>
      </w:hyperlink>
      <w:r w:rsidR="003A1073" w:rsidRPr="00E265EE">
        <w:rPr>
          <w:rFonts w:ascii="Times New Roman" w:eastAsia="Times New Roman" w:hAnsi="Times New Roman"/>
          <w:sz w:val="23"/>
          <w:szCs w:val="23"/>
        </w:rPr>
        <w:t xml:space="preserve"> и</w:t>
      </w:r>
      <w:r w:rsidRPr="00E265EE">
        <w:rPr>
          <w:rFonts w:ascii="Times New Roman" w:eastAsia="Times New Roman" w:hAnsi="Times New Roman"/>
          <w:sz w:val="23"/>
          <w:szCs w:val="23"/>
        </w:rPr>
        <w:t xml:space="preserve">нформацию об изменении цен и уведомлять об этом Заказчика не позднее, чем за 10 (десять) календарных дня до введения их в действие путем предварительного направления факсом </w:t>
      </w:r>
      <w:r w:rsidR="003A1073" w:rsidRPr="00E265EE">
        <w:rPr>
          <w:rFonts w:ascii="Times New Roman" w:eastAsia="Times New Roman" w:hAnsi="Times New Roman"/>
          <w:sz w:val="23"/>
          <w:szCs w:val="23"/>
        </w:rPr>
        <w:t>или электронной почтой.</w:t>
      </w:r>
      <w:bookmarkEnd w:id="1"/>
    </w:p>
    <w:p w14:paraId="1092CD67" w14:textId="319E3BF7" w:rsidR="00A92C83" w:rsidRPr="00E265EE" w:rsidRDefault="00A92C83" w:rsidP="002C330E">
      <w:pPr>
        <w:spacing w:after="0" w:line="240" w:lineRule="auto"/>
        <w:ind w:firstLine="567"/>
        <w:jc w:val="both"/>
        <w:rPr>
          <w:rFonts w:ascii="Times New Roman" w:hAnsi="Times New Roman"/>
          <w:b/>
          <w:sz w:val="23"/>
          <w:szCs w:val="23"/>
          <w:shd w:val="clear" w:color="auto" w:fill="FFFFFF"/>
          <w:lang w:val="uk-UA"/>
        </w:rPr>
      </w:pPr>
      <w:r w:rsidRPr="00E265EE">
        <w:rPr>
          <w:rFonts w:ascii="Times New Roman" w:eastAsia="Times New Roman" w:hAnsi="Times New Roman"/>
          <w:sz w:val="23"/>
          <w:szCs w:val="23"/>
        </w:rPr>
        <w:t xml:space="preserve">3.1.4. Не позднее 5 (пяти) рабочих дней после предоставленного обслуживания направить Заказчику оригинал счета и </w:t>
      </w:r>
      <w:r w:rsidR="003A1073" w:rsidRPr="00E265EE">
        <w:rPr>
          <w:rFonts w:ascii="Times New Roman" w:eastAsia="Times New Roman" w:hAnsi="Times New Roman"/>
          <w:sz w:val="23"/>
          <w:szCs w:val="23"/>
        </w:rPr>
        <w:t>А</w:t>
      </w:r>
      <w:r w:rsidRPr="00E265EE">
        <w:rPr>
          <w:rFonts w:ascii="Times New Roman" w:eastAsia="Times New Roman" w:hAnsi="Times New Roman"/>
          <w:sz w:val="23"/>
          <w:szCs w:val="23"/>
        </w:rPr>
        <w:t xml:space="preserve">кт об оказанных услугах посредством почты России. </w:t>
      </w:r>
      <w:r w:rsidR="00D763B1" w:rsidRPr="00E265EE">
        <w:rPr>
          <w:rFonts w:ascii="Times New Roman" w:eastAsia="Times New Roman" w:hAnsi="Times New Roman"/>
          <w:sz w:val="23"/>
          <w:szCs w:val="23"/>
        </w:rPr>
        <w:t>При необходимости дополнительно прилагается расчет оказанных услуг с указанием фамилий клиентов и сроков их проживания.</w:t>
      </w:r>
      <w:r w:rsidRPr="00E265EE">
        <w:rPr>
          <w:rFonts w:ascii="Times New Roman" w:eastAsia="Times New Roman" w:hAnsi="Times New Roman"/>
          <w:sz w:val="23"/>
          <w:szCs w:val="23"/>
        </w:rPr>
        <w:t xml:space="preserve"> Предварительно данные документы могут быть предоставлены по факсу или электронной почте.</w:t>
      </w:r>
    </w:p>
    <w:p w14:paraId="6ADE9034" w14:textId="77777777" w:rsidR="00A92C83" w:rsidRPr="00E265EE" w:rsidRDefault="00A92C83" w:rsidP="002C330E">
      <w:pPr>
        <w:pStyle w:val="western"/>
        <w:spacing w:before="0" w:after="0"/>
        <w:ind w:firstLine="567"/>
        <w:rPr>
          <w:rFonts w:ascii="Times New Roman" w:hAnsi="Times New Roman" w:cs="Times New Roman"/>
          <w:sz w:val="23"/>
          <w:szCs w:val="23"/>
          <w:shd w:val="clear" w:color="auto" w:fill="FFFFFF"/>
          <w:lang w:val="uk-UA"/>
        </w:rPr>
      </w:pPr>
      <w:r w:rsidRPr="00E265EE">
        <w:rPr>
          <w:rFonts w:ascii="Times New Roman" w:hAnsi="Times New Roman" w:cs="Times New Roman"/>
          <w:sz w:val="23"/>
          <w:szCs w:val="23"/>
          <w:shd w:val="clear" w:color="auto" w:fill="FFFFFF"/>
          <w:lang w:val="uk-UA"/>
        </w:rPr>
        <w:t>3.1.5.</w:t>
      </w:r>
      <w:r w:rsidRPr="00E265EE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Исполнитель</w:t>
      </w:r>
      <w:r w:rsidR="0012301C" w:rsidRPr="00E265EE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r w:rsidRPr="00E265EE">
        <w:rPr>
          <w:rFonts w:ascii="Times New Roman" w:hAnsi="Times New Roman" w:cs="Times New Roman"/>
          <w:sz w:val="23"/>
          <w:szCs w:val="23"/>
          <w:shd w:val="clear" w:color="auto" w:fill="FFFFFF"/>
        </w:rPr>
        <w:t>гарантирует</w:t>
      </w:r>
      <w:r w:rsidR="0012301C" w:rsidRPr="00E265EE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r w:rsidRPr="00E265EE">
        <w:rPr>
          <w:rFonts w:ascii="Times New Roman" w:hAnsi="Times New Roman" w:cs="Times New Roman"/>
          <w:sz w:val="23"/>
          <w:szCs w:val="23"/>
          <w:shd w:val="clear" w:color="auto" w:fill="FFFFFF"/>
        </w:rPr>
        <w:t>комфор</w:t>
      </w:r>
      <w:r w:rsidR="00FC1B53" w:rsidRPr="00E265EE">
        <w:rPr>
          <w:rFonts w:ascii="Times New Roman" w:hAnsi="Times New Roman" w:cs="Times New Roman"/>
          <w:sz w:val="23"/>
          <w:szCs w:val="23"/>
          <w:shd w:val="clear" w:color="auto" w:fill="FFFFFF"/>
        </w:rPr>
        <w:t>тное</w:t>
      </w:r>
      <w:r w:rsidR="0012301C" w:rsidRPr="00E265EE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r w:rsidR="00FC1B53" w:rsidRPr="00E265EE">
        <w:rPr>
          <w:rFonts w:ascii="Times New Roman" w:hAnsi="Times New Roman" w:cs="Times New Roman"/>
          <w:sz w:val="23"/>
          <w:szCs w:val="23"/>
          <w:shd w:val="clear" w:color="auto" w:fill="FFFFFF"/>
        </w:rPr>
        <w:t>размещение</w:t>
      </w:r>
      <w:r w:rsidR="00FC1B53" w:rsidRPr="00E265EE">
        <w:rPr>
          <w:rFonts w:ascii="Times New Roman" w:hAnsi="Times New Roman" w:cs="Times New Roman"/>
          <w:sz w:val="23"/>
          <w:szCs w:val="23"/>
          <w:shd w:val="clear" w:color="auto" w:fill="FFFFFF"/>
          <w:lang w:val="uk-UA"/>
        </w:rPr>
        <w:t xml:space="preserve"> и</w:t>
      </w:r>
      <w:r w:rsidR="00FC1B53" w:rsidRPr="00E265EE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безопасность</w:t>
      </w:r>
      <w:r w:rsidR="0012301C" w:rsidRPr="00E265EE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r w:rsidR="00FC1B53" w:rsidRPr="00E265EE">
        <w:rPr>
          <w:rFonts w:ascii="Times New Roman" w:hAnsi="Times New Roman" w:cs="Times New Roman"/>
          <w:sz w:val="23"/>
          <w:szCs w:val="23"/>
          <w:shd w:val="clear" w:color="auto" w:fill="FFFFFF"/>
        </w:rPr>
        <w:t>К</w:t>
      </w:r>
      <w:r w:rsidRPr="00E265EE">
        <w:rPr>
          <w:rFonts w:ascii="Times New Roman" w:hAnsi="Times New Roman" w:cs="Times New Roman"/>
          <w:sz w:val="23"/>
          <w:szCs w:val="23"/>
          <w:shd w:val="clear" w:color="auto" w:fill="FFFFFF"/>
        </w:rPr>
        <w:t>лиентов</w:t>
      </w:r>
      <w:r w:rsidRPr="00E265EE">
        <w:rPr>
          <w:rFonts w:ascii="Times New Roman" w:hAnsi="Times New Roman" w:cs="Times New Roman"/>
          <w:sz w:val="23"/>
          <w:szCs w:val="23"/>
          <w:shd w:val="clear" w:color="auto" w:fill="FFFFFF"/>
          <w:lang w:val="uk-UA"/>
        </w:rPr>
        <w:t xml:space="preserve"> при</w:t>
      </w:r>
      <w:r w:rsidRPr="00E265EE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предоставлении</w:t>
      </w:r>
      <w:r w:rsidR="0012301C" w:rsidRPr="00E265EE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r w:rsidRPr="00E265EE">
        <w:rPr>
          <w:rFonts w:ascii="Times New Roman" w:hAnsi="Times New Roman" w:cs="Times New Roman"/>
          <w:sz w:val="23"/>
          <w:szCs w:val="23"/>
          <w:shd w:val="clear" w:color="auto" w:fill="FFFFFF"/>
        </w:rPr>
        <w:t>гостиничных</w:t>
      </w:r>
      <w:r w:rsidR="00FC1B53" w:rsidRPr="00E265EE">
        <w:rPr>
          <w:rFonts w:ascii="Times New Roman" w:hAnsi="Times New Roman" w:cs="Times New Roman"/>
          <w:sz w:val="23"/>
          <w:szCs w:val="23"/>
          <w:shd w:val="clear" w:color="auto" w:fill="FFFFFF"/>
          <w:lang w:val="uk-UA"/>
        </w:rPr>
        <w:t xml:space="preserve"> услуг, при</w:t>
      </w:r>
      <w:r w:rsidR="00FC1B53" w:rsidRPr="00E265EE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условии</w:t>
      </w:r>
      <w:r w:rsidR="0012301C" w:rsidRPr="00E265EE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r w:rsidR="00FC1B53" w:rsidRPr="00E265EE">
        <w:rPr>
          <w:rFonts w:ascii="Times New Roman" w:hAnsi="Times New Roman" w:cs="Times New Roman"/>
          <w:sz w:val="23"/>
          <w:szCs w:val="23"/>
          <w:shd w:val="clear" w:color="auto" w:fill="FFFFFF"/>
        </w:rPr>
        <w:t>соблюдения</w:t>
      </w:r>
      <w:r w:rsidR="0012301C" w:rsidRPr="00E265EE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r w:rsidR="00FC1B53" w:rsidRPr="00E265EE">
        <w:rPr>
          <w:rFonts w:ascii="Times New Roman" w:hAnsi="Times New Roman" w:cs="Times New Roman"/>
          <w:sz w:val="23"/>
          <w:szCs w:val="23"/>
          <w:shd w:val="clear" w:color="auto" w:fill="FFFFFF"/>
        </w:rPr>
        <w:t>К</w:t>
      </w:r>
      <w:r w:rsidRPr="00E265EE">
        <w:rPr>
          <w:rFonts w:ascii="Times New Roman" w:hAnsi="Times New Roman" w:cs="Times New Roman"/>
          <w:sz w:val="23"/>
          <w:szCs w:val="23"/>
          <w:shd w:val="clear" w:color="auto" w:fill="FFFFFF"/>
        </w:rPr>
        <w:t>лиентами</w:t>
      </w:r>
      <w:r w:rsidR="0012301C" w:rsidRPr="00E265EE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r w:rsidRPr="00E265EE">
        <w:rPr>
          <w:rFonts w:ascii="Times New Roman" w:hAnsi="Times New Roman" w:cs="Times New Roman"/>
          <w:sz w:val="23"/>
          <w:szCs w:val="23"/>
          <w:shd w:val="clear" w:color="auto" w:fill="FFFFFF"/>
        </w:rPr>
        <w:t>Заказчика</w:t>
      </w:r>
      <w:r w:rsidR="0012301C" w:rsidRPr="00E265EE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r w:rsidRPr="00E265EE">
        <w:rPr>
          <w:rFonts w:ascii="Times New Roman" w:hAnsi="Times New Roman" w:cs="Times New Roman"/>
          <w:sz w:val="23"/>
          <w:szCs w:val="23"/>
          <w:shd w:val="clear" w:color="auto" w:fill="FFFFFF"/>
        </w:rPr>
        <w:t>всех</w:t>
      </w:r>
      <w:r w:rsidR="0012301C" w:rsidRPr="00E265EE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r w:rsidRPr="00E265EE">
        <w:rPr>
          <w:rFonts w:ascii="Times New Roman" w:hAnsi="Times New Roman" w:cs="Times New Roman"/>
          <w:sz w:val="23"/>
          <w:szCs w:val="23"/>
          <w:shd w:val="clear" w:color="auto" w:fill="FFFFFF"/>
        </w:rPr>
        <w:t>установленных</w:t>
      </w:r>
      <w:r w:rsidRPr="00E265EE">
        <w:rPr>
          <w:rFonts w:ascii="Times New Roman" w:hAnsi="Times New Roman" w:cs="Times New Roman"/>
          <w:sz w:val="23"/>
          <w:szCs w:val="23"/>
          <w:shd w:val="clear" w:color="auto" w:fill="FFFFFF"/>
          <w:lang w:val="uk-UA"/>
        </w:rPr>
        <w:t xml:space="preserve"> в</w:t>
      </w:r>
      <w:r w:rsidRPr="00E265EE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гостинице</w:t>
      </w:r>
      <w:r w:rsidRPr="00E265EE">
        <w:rPr>
          <w:rFonts w:ascii="Times New Roman" w:hAnsi="Times New Roman" w:cs="Times New Roman"/>
          <w:sz w:val="23"/>
          <w:szCs w:val="23"/>
          <w:shd w:val="clear" w:color="auto" w:fill="FFFFFF"/>
          <w:lang w:val="uk-UA"/>
        </w:rPr>
        <w:t xml:space="preserve"> норм и правил.</w:t>
      </w:r>
    </w:p>
    <w:p w14:paraId="37896948" w14:textId="77777777" w:rsidR="00D763B1" w:rsidRPr="00E265EE" w:rsidRDefault="00D763B1" w:rsidP="002C330E">
      <w:pPr>
        <w:pStyle w:val="western"/>
        <w:spacing w:before="0" w:after="0"/>
        <w:ind w:firstLine="567"/>
        <w:rPr>
          <w:rFonts w:ascii="Times New Roman" w:hAnsi="Times New Roman" w:cs="Times New Roman"/>
          <w:bCs/>
          <w:sz w:val="23"/>
          <w:szCs w:val="23"/>
        </w:rPr>
      </w:pPr>
      <w:r w:rsidRPr="00E265EE">
        <w:rPr>
          <w:rFonts w:ascii="Times New Roman" w:hAnsi="Times New Roman" w:cs="Times New Roman"/>
          <w:bCs/>
          <w:sz w:val="23"/>
          <w:szCs w:val="23"/>
        </w:rPr>
        <w:t>3.1.6. Исполнитель самостоятельно осуществляет действия по постановке на учет по месту пребывания граждан Российской Федерации, иностранных граждан и лиц без гражданства в порядке, установленном законодательством Российской Федерации.</w:t>
      </w:r>
    </w:p>
    <w:p w14:paraId="774F0609" w14:textId="77777777" w:rsidR="00A92C83" w:rsidRPr="00E265EE" w:rsidRDefault="00A92C83" w:rsidP="002C330E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3"/>
          <w:szCs w:val="23"/>
        </w:rPr>
      </w:pPr>
      <w:r w:rsidRPr="00E265EE">
        <w:rPr>
          <w:rFonts w:ascii="Times New Roman" w:eastAsia="Times New Roman" w:hAnsi="Times New Roman"/>
          <w:b/>
          <w:bCs/>
          <w:sz w:val="23"/>
          <w:szCs w:val="23"/>
          <w:u w:val="single"/>
        </w:rPr>
        <w:t>3.2.</w:t>
      </w:r>
      <w:r w:rsidRPr="00E265EE">
        <w:rPr>
          <w:rFonts w:ascii="Times New Roman" w:eastAsia="Times New Roman" w:hAnsi="Times New Roman"/>
          <w:b/>
          <w:sz w:val="23"/>
          <w:szCs w:val="23"/>
          <w:u w:val="single"/>
        </w:rPr>
        <w:t xml:space="preserve"> Заказчик обязуется:</w:t>
      </w:r>
    </w:p>
    <w:p w14:paraId="2DA77DE2" w14:textId="77777777" w:rsidR="00A92C83" w:rsidRPr="00E265EE" w:rsidRDefault="00A92C83" w:rsidP="002C33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</w:rPr>
      </w:pPr>
      <w:r w:rsidRPr="00E265EE">
        <w:rPr>
          <w:rFonts w:ascii="Times New Roman" w:eastAsia="Times New Roman" w:hAnsi="Times New Roman"/>
          <w:sz w:val="23"/>
          <w:szCs w:val="23"/>
        </w:rPr>
        <w:t>3.2.1. Своевременно п</w:t>
      </w:r>
      <w:r w:rsidR="00FC1B53" w:rsidRPr="00E265EE">
        <w:rPr>
          <w:rFonts w:ascii="Times New Roman" w:eastAsia="Times New Roman" w:hAnsi="Times New Roman"/>
          <w:sz w:val="23"/>
          <w:szCs w:val="23"/>
        </w:rPr>
        <w:t>одавать Исполнителю письменную Заявку, согласно пункту  2.1. настоящего Д</w:t>
      </w:r>
      <w:r w:rsidRPr="00E265EE">
        <w:rPr>
          <w:rFonts w:ascii="Times New Roman" w:eastAsia="Times New Roman" w:hAnsi="Times New Roman"/>
          <w:sz w:val="23"/>
          <w:szCs w:val="23"/>
        </w:rPr>
        <w:t>оговора.</w:t>
      </w:r>
    </w:p>
    <w:p w14:paraId="0D950F43" w14:textId="14244522" w:rsidR="00A92C83" w:rsidRPr="00E265EE" w:rsidRDefault="00A92C83" w:rsidP="002C33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</w:rPr>
      </w:pPr>
      <w:r w:rsidRPr="00E265EE">
        <w:rPr>
          <w:rFonts w:ascii="Times New Roman" w:eastAsia="Times New Roman" w:hAnsi="Times New Roman"/>
          <w:sz w:val="23"/>
          <w:szCs w:val="23"/>
        </w:rPr>
        <w:t>3.2.2. По истечении согласованного и не продленного срока проживания</w:t>
      </w:r>
      <w:r w:rsidR="00B7140C">
        <w:rPr>
          <w:rFonts w:ascii="Times New Roman" w:eastAsia="Times New Roman" w:hAnsi="Times New Roman"/>
          <w:sz w:val="23"/>
          <w:szCs w:val="23"/>
        </w:rPr>
        <w:t>,</w:t>
      </w:r>
      <w:r w:rsidRPr="00E265EE">
        <w:rPr>
          <w:rFonts w:ascii="Times New Roman" w:eastAsia="Times New Roman" w:hAnsi="Times New Roman"/>
          <w:sz w:val="23"/>
          <w:szCs w:val="23"/>
        </w:rPr>
        <w:t xml:space="preserve"> освободить</w:t>
      </w:r>
      <w:r w:rsidR="0061407C" w:rsidRPr="00E265EE">
        <w:rPr>
          <w:rFonts w:ascii="Times New Roman" w:eastAsia="Times New Roman" w:hAnsi="Times New Roman"/>
          <w:sz w:val="23"/>
          <w:szCs w:val="23"/>
        </w:rPr>
        <w:t xml:space="preserve"> </w:t>
      </w:r>
      <w:r w:rsidRPr="00E265EE">
        <w:rPr>
          <w:rFonts w:ascii="Times New Roman" w:eastAsia="Times New Roman" w:hAnsi="Times New Roman"/>
          <w:sz w:val="23"/>
          <w:szCs w:val="23"/>
        </w:rPr>
        <w:t>номера в гостинице.</w:t>
      </w:r>
    </w:p>
    <w:p w14:paraId="2A772DBF" w14:textId="7E622D52" w:rsidR="00A92C83" w:rsidRPr="00E265EE" w:rsidRDefault="00A92C83" w:rsidP="002C33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</w:rPr>
      </w:pPr>
      <w:r w:rsidRPr="00E265EE">
        <w:rPr>
          <w:rFonts w:ascii="Times New Roman" w:eastAsia="Times New Roman" w:hAnsi="Times New Roman"/>
          <w:sz w:val="23"/>
          <w:szCs w:val="23"/>
        </w:rPr>
        <w:t xml:space="preserve">3.2.3. </w:t>
      </w:r>
      <w:r w:rsidR="00D763B1" w:rsidRPr="00E265EE">
        <w:rPr>
          <w:rFonts w:ascii="Times New Roman" w:eastAsia="Times New Roman" w:hAnsi="Times New Roman"/>
          <w:bCs/>
          <w:sz w:val="23"/>
          <w:szCs w:val="23"/>
        </w:rPr>
        <w:t xml:space="preserve">Информировать клиентов о необходимости соблюдения обязанностей, предусмотренных Правилами предоставления гостиничных услуг в Российской Федерации, утвержденными Постановлением Правительства РФ от 27.11.2025 года №1912, правилами проживания в гостинице (Приложение № 2) и иными нормативными актами, правилами пожарной безопасности. В случае утраты или повреждения имущества гостиницы клиенты </w:t>
      </w:r>
      <w:r w:rsidR="00D763B1" w:rsidRPr="00E265EE">
        <w:rPr>
          <w:rFonts w:ascii="Times New Roman" w:eastAsia="Times New Roman" w:hAnsi="Times New Roman"/>
          <w:bCs/>
          <w:sz w:val="23"/>
          <w:szCs w:val="23"/>
        </w:rPr>
        <w:lastRenderedPageBreak/>
        <w:t xml:space="preserve">Заказчика возмещают ущерб </w:t>
      </w:r>
      <w:r w:rsidR="00D763B1" w:rsidRPr="00E265EE">
        <w:rPr>
          <w:rFonts w:ascii="Times New Roman" w:eastAsia="Times New Roman" w:hAnsi="Times New Roman"/>
          <w:bCs/>
          <w:strike/>
          <w:sz w:val="23"/>
          <w:szCs w:val="23"/>
        </w:rPr>
        <w:t>на месте</w:t>
      </w:r>
      <w:r w:rsidR="00D763B1" w:rsidRPr="00E265EE">
        <w:rPr>
          <w:rFonts w:ascii="Times New Roman" w:eastAsia="Times New Roman" w:hAnsi="Times New Roman"/>
          <w:bCs/>
          <w:sz w:val="23"/>
          <w:szCs w:val="23"/>
        </w:rPr>
        <w:t xml:space="preserve"> самостоятельно, о чем Заказчик уведомляет клиента до размещения в гостинице в обязательном порядке.</w:t>
      </w:r>
    </w:p>
    <w:p w14:paraId="3922B8E7" w14:textId="77777777" w:rsidR="00A92C83" w:rsidRPr="00E265EE" w:rsidRDefault="00A92C83" w:rsidP="002C33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</w:rPr>
      </w:pPr>
      <w:r w:rsidRPr="00E265EE">
        <w:rPr>
          <w:rFonts w:ascii="Times New Roman" w:eastAsia="Times New Roman" w:hAnsi="Times New Roman"/>
          <w:sz w:val="23"/>
          <w:szCs w:val="23"/>
        </w:rPr>
        <w:t>3.2.4. Производить оплату за предоставленные услуги.</w:t>
      </w:r>
    </w:p>
    <w:p w14:paraId="6BA96AC4" w14:textId="6B42808C" w:rsidR="002F6D0B" w:rsidRPr="00E265EE" w:rsidRDefault="0061407C" w:rsidP="002C33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</w:rPr>
      </w:pPr>
      <w:r w:rsidRPr="00E265EE">
        <w:rPr>
          <w:rFonts w:ascii="Times New Roman" w:eastAsia="Times New Roman" w:hAnsi="Times New Roman"/>
          <w:sz w:val="23"/>
          <w:szCs w:val="23"/>
        </w:rPr>
        <w:t>3.2.5. Согласовывать А</w:t>
      </w:r>
      <w:r w:rsidR="00A92C83" w:rsidRPr="00E265EE">
        <w:rPr>
          <w:rFonts w:ascii="Times New Roman" w:eastAsia="Times New Roman" w:hAnsi="Times New Roman"/>
          <w:sz w:val="23"/>
          <w:szCs w:val="23"/>
        </w:rPr>
        <w:t>кты сверок взаимных расчетов, в случае получения таковых по факсу, электронной почтой или почтой России, в течение 5 (пяти</w:t>
      </w:r>
      <w:r w:rsidRPr="00E265EE">
        <w:rPr>
          <w:rFonts w:ascii="Times New Roman" w:eastAsia="Times New Roman" w:hAnsi="Times New Roman"/>
          <w:sz w:val="23"/>
          <w:szCs w:val="23"/>
        </w:rPr>
        <w:t>) рабочих дней и согласованные А</w:t>
      </w:r>
      <w:r w:rsidR="00A92C83" w:rsidRPr="00E265EE">
        <w:rPr>
          <w:rFonts w:ascii="Times New Roman" w:eastAsia="Times New Roman" w:hAnsi="Times New Roman"/>
          <w:sz w:val="23"/>
          <w:szCs w:val="23"/>
        </w:rPr>
        <w:t xml:space="preserve">кты обратно направлять в адрес Исполнителя. </w:t>
      </w:r>
      <w:r w:rsidR="002F6D0B" w:rsidRPr="00E265EE">
        <w:rPr>
          <w:rFonts w:ascii="Times New Roman" w:eastAsia="Times New Roman" w:hAnsi="Times New Roman"/>
          <w:sz w:val="23"/>
          <w:szCs w:val="23"/>
        </w:rPr>
        <w:t>При этом, если за обозначенное время не поступает письменного мотивированного отказа в подписании акта сверки взаимных расчетов, то акт считается согласованным.</w:t>
      </w:r>
    </w:p>
    <w:p w14:paraId="49AE9F5E" w14:textId="41DD8E50" w:rsidR="00A92C83" w:rsidRPr="00E265EE" w:rsidRDefault="0061407C" w:rsidP="002C330E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3"/>
          <w:szCs w:val="23"/>
        </w:rPr>
      </w:pPr>
      <w:r w:rsidRPr="00E265EE">
        <w:rPr>
          <w:rFonts w:ascii="Times New Roman" w:eastAsia="Times New Roman" w:hAnsi="Times New Roman"/>
          <w:sz w:val="23"/>
          <w:szCs w:val="23"/>
        </w:rPr>
        <w:t xml:space="preserve">3.2.6. </w:t>
      </w:r>
      <w:bookmarkStart w:id="2" w:name="_Hlk144133832"/>
      <w:r w:rsidRPr="00E265EE">
        <w:rPr>
          <w:rFonts w:ascii="Times New Roman" w:eastAsia="Times New Roman" w:hAnsi="Times New Roman"/>
          <w:sz w:val="23"/>
          <w:szCs w:val="23"/>
        </w:rPr>
        <w:t>Уведомить К</w:t>
      </w:r>
      <w:r w:rsidR="00A92C83" w:rsidRPr="00E265EE">
        <w:rPr>
          <w:rFonts w:ascii="Times New Roman" w:eastAsia="Times New Roman" w:hAnsi="Times New Roman"/>
          <w:sz w:val="23"/>
          <w:szCs w:val="23"/>
        </w:rPr>
        <w:t xml:space="preserve">лиентов о правилах проживания, условиях размещения, правилах предоставления услуг в </w:t>
      </w:r>
      <w:r w:rsidR="00A92C83" w:rsidRPr="00E265EE">
        <w:rPr>
          <w:rFonts w:ascii="Times New Roman" w:eastAsia="Times New Roman" w:hAnsi="Times New Roman"/>
          <w:bCs/>
          <w:sz w:val="23"/>
          <w:szCs w:val="23"/>
        </w:rPr>
        <w:t>гостинице «</w:t>
      </w:r>
      <w:r w:rsidR="00DA6763" w:rsidRPr="00E265EE">
        <w:rPr>
          <w:rFonts w:ascii="Times New Roman" w:eastAsia="Times New Roman" w:hAnsi="Times New Roman"/>
          <w:bCs/>
          <w:sz w:val="23"/>
          <w:szCs w:val="23"/>
        </w:rPr>
        <w:t>Симферополь Гранд Отель</w:t>
      </w:r>
      <w:r w:rsidR="00A92C83" w:rsidRPr="00E265EE">
        <w:rPr>
          <w:rFonts w:ascii="Times New Roman" w:eastAsia="Times New Roman" w:hAnsi="Times New Roman"/>
          <w:bCs/>
          <w:sz w:val="23"/>
          <w:szCs w:val="23"/>
        </w:rPr>
        <w:t>»,</w:t>
      </w:r>
      <w:r w:rsidRPr="00E265EE">
        <w:rPr>
          <w:rFonts w:ascii="Times New Roman" w:eastAsia="Times New Roman" w:hAnsi="Times New Roman"/>
          <w:sz w:val="23"/>
          <w:szCs w:val="23"/>
        </w:rPr>
        <w:t xml:space="preserve"> согласно настоящему Договору и Заявкам на размещение</w:t>
      </w:r>
      <w:r w:rsidR="00A92C83" w:rsidRPr="00E265EE">
        <w:rPr>
          <w:rFonts w:ascii="Times New Roman" w:eastAsia="Times New Roman" w:hAnsi="Times New Roman"/>
          <w:sz w:val="23"/>
          <w:szCs w:val="23"/>
        </w:rPr>
        <w:t>.</w:t>
      </w:r>
      <w:bookmarkEnd w:id="2"/>
    </w:p>
    <w:p w14:paraId="4B24C233" w14:textId="77777777" w:rsidR="00036B5A" w:rsidRPr="00E265EE" w:rsidRDefault="00036B5A" w:rsidP="002C330E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</w:rPr>
      </w:pPr>
    </w:p>
    <w:p w14:paraId="5C3AEB54" w14:textId="77777777" w:rsidR="00A92C83" w:rsidRPr="00E265EE" w:rsidRDefault="00C45C1A" w:rsidP="002C330E">
      <w:pPr>
        <w:spacing w:after="0" w:line="240" w:lineRule="auto"/>
        <w:jc w:val="center"/>
        <w:rPr>
          <w:rFonts w:ascii="Times New Roman" w:eastAsia="Times New Roman" w:hAnsi="Times New Roman"/>
          <w:sz w:val="23"/>
          <w:szCs w:val="23"/>
        </w:rPr>
      </w:pPr>
      <w:r w:rsidRPr="00E265EE">
        <w:rPr>
          <w:rFonts w:ascii="Times New Roman" w:eastAsia="Times New Roman" w:hAnsi="Times New Roman"/>
          <w:b/>
          <w:bCs/>
          <w:sz w:val="23"/>
          <w:szCs w:val="23"/>
        </w:rPr>
        <w:t>4. ПОРЯДОК РАСЧЕТОВ</w:t>
      </w:r>
    </w:p>
    <w:p w14:paraId="6FC53F4B" w14:textId="3F911340" w:rsidR="002F6D0B" w:rsidRPr="00E265EE" w:rsidRDefault="00634B9C" w:rsidP="002C33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</w:rPr>
      </w:pPr>
      <w:r w:rsidRPr="00E265EE">
        <w:rPr>
          <w:rFonts w:ascii="Times New Roman" w:eastAsia="Times New Roman" w:hAnsi="Times New Roman"/>
          <w:sz w:val="23"/>
          <w:szCs w:val="23"/>
        </w:rPr>
        <w:t xml:space="preserve">4.1. </w:t>
      </w:r>
      <w:bookmarkStart w:id="3" w:name="_Hlk144129819"/>
      <w:r w:rsidRPr="00E265EE">
        <w:rPr>
          <w:rFonts w:ascii="Times New Roman" w:eastAsia="Times New Roman" w:hAnsi="Times New Roman"/>
          <w:sz w:val="23"/>
          <w:szCs w:val="23"/>
        </w:rPr>
        <w:t xml:space="preserve">Стоимость гостиничных услуг по </w:t>
      </w:r>
      <w:r w:rsidR="002C330E" w:rsidRPr="00E265EE">
        <w:rPr>
          <w:rFonts w:ascii="Times New Roman" w:eastAsia="Times New Roman" w:hAnsi="Times New Roman"/>
          <w:sz w:val="23"/>
          <w:szCs w:val="23"/>
        </w:rPr>
        <w:t xml:space="preserve">организации проживания </w:t>
      </w:r>
      <w:r w:rsidRPr="00E265EE">
        <w:rPr>
          <w:rFonts w:ascii="Times New Roman" w:eastAsia="Times New Roman" w:hAnsi="Times New Roman"/>
          <w:sz w:val="23"/>
          <w:szCs w:val="23"/>
        </w:rPr>
        <w:t xml:space="preserve">включает в себя </w:t>
      </w:r>
      <w:r w:rsidR="002F13C3" w:rsidRPr="00E265EE">
        <w:rPr>
          <w:rFonts w:ascii="Times New Roman" w:eastAsia="Times New Roman" w:hAnsi="Times New Roman"/>
          <w:sz w:val="23"/>
          <w:szCs w:val="23"/>
        </w:rPr>
        <w:t>стоимость обязательных платежей.</w:t>
      </w:r>
      <w:r w:rsidR="0012301C" w:rsidRPr="00E265EE">
        <w:rPr>
          <w:rFonts w:ascii="Times New Roman" w:eastAsia="Times New Roman" w:hAnsi="Times New Roman"/>
          <w:sz w:val="23"/>
          <w:szCs w:val="23"/>
        </w:rPr>
        <w:t xml:space="preserve"> </w:t>
      </w:r>
    </w:p>
    <w:p w14:paraId="5B62D652" w14:textId="5D71BF50" w:rsidR="002F13C3" w:rsidRPr="00E265EE" w:rsidRDefault="002F13C3" w:rsidP="002C33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</w:rPr>
      </w:pPr>
      <w:r w:rsidRPr="00E265EE">
        <w:rPr>
          <w:rFonts w:ascii="Times New Roman" w:eastAsia="Times New Roman" w:hAnsi="Times New Roman"/>
          <w:b/>
          <w:sz w:val="23"/>
          <w:szCs w:val="23"/>
        </w:rPr>
        <w:t>Актуаль</w:t>
      </w:r>
      <w:r w:rsidR="005612F4" w:rsidRPr="00E265EE">
        <w:rPr>
          <w:rFonts w:ascii="Times New Roman" w:eastAsia="Times New Roman" w:hAnsi="Times New Roman"/>
          <w:b/>
          <w:sz w:val="23"/>
          <w:szCs w:val="23"/>
        </w:rPr>
        <w:t>ная стоимость услуг размещения</w:t>
      </w:r>
      <w:r w:rsidR="00063BC0" w:rsidRPr="00E265EE">
        <w:rPr>
          <w:rFonts w:ascii="Times New Roman" w:eastAsia="Times New Roman" w:hAnsi="Times New Roman"/>
          <w:b/>
          <w:sz w:val="23"/>
          <w:szCs w:val="23"/>
        </w:rPr>
        <w:t>, а также дополнительных услуг</w:t>
      </w:r>
      <w:r w:rsidR="00D57A73" w:rsidRPr="00E265EE">
        <w:rPr>
          <w:rFonts w:ascii="Times New Roman" w:eastAsia="Times New Roman" w:hAnsi="Times New Roman"/>
          <w:b/>
          <w:sz w:val="23"/>
          <w:szCs w:val="23"/>
        </w:rPr>
        <w:t xml:space="preserve"> </w:t>
      </w:r>
      <w:r w:rsidR="00063BC0" w:rsidRPr="00E265EE">
        <w:rPr>
          <w:rFonts w:ascii="Times New Roman" w:eastAsia="Times New Roman" w:hAnsi="Times New Roman"/>
          <w:b/>
          <w:sz w:val="23"/>
          <w:szCs w:val="23"/>
        </w:rPr>
        <w:t xml:space="preserve">в </w:t>
      </w:r>
      <w:r w:rsidR="005612F4" w:rsidRPr="00E265EE">
        <w:rPr>
          <w:rFonts w:ascii="Times New Roman" w:eastAsia="Times New Roman" w:hAnsi="Times New Roman"/>
          <w:b/>
          <w:sz w:val="23"/>
          <w:szCs w:val="23"/>
        </w:rPr>
        <w:t>гостинице, содержи</w:t>
      </w:r>
      <w:r w:rsidR="00195F48" w:rsidRPr="00E265EE">
        <w:rPr>
          <w:rFonts w:ascii="Times New Roman" w:eastAsia="Times New Roman" w:hAnsi="Times New Roman"/>
          <w:b/>
          <w:sz w:val="23"/>
          <w:szCs w:val="23"/>
        </w:rPr>
        <w:t>тся</w:t>
      </w:r>
      <w:r w:rsidRPr="00E265EE">
        <w:rPr>
          <w:rFonts w:ascii="Times New Roman" w:eastAsia="Times New Roman" w:hAnsi="Times New Roman"/>
          <w:b/>
          <w:sz w:val="23"/>
          <w:szCs w:val="23"/>
        </w:rPr>
        <w:t xml:space="preserve"> на официальном сайте </w:t>
      </w:r>
      <w:r w:rsidR="00926949" w:rsidRPr="00E265EE">
        <w:rPr>
          <w:rFonts w:ascii="Times New Roman" w:eastAsia="Times New Roman" w:hAnsi="Times New Roman"/>
          <w:b/>
          <w:sz w:val="23"/>
          <w:szCs w:val="23"/>
          <w:u w:val="single"/>
        </w:rPr>
        <w:t>https://simfgrandhotel.ru/</w:t>
      </w:r>
      <w:r w:rsidR="00AC4B38" w:rsidRPr="00E265EE">
        <w:rPr>
          <w:rFonts w:ascii="Times New Roman" w:eastAsia="Times New Roman" w:hAnsi="Times New Roman"/>
          <w:b/>
          <w:sz w:val="23"/>
          <w:szCs w:val="23"/>
          <w:u w:val="single"/>
        </w:rPr>
        <w:t>.</w:t>
      </w:r>
    </w:p>
    <w:bookmarkEnd w:id="3"/>
    <w:p w14:paraId="79C4FBB3" w14:textId="77777777" w:rsidR="00A92C83" w:rsidRPr="00E265EE" w:rsidRDefault="00A92C83" w:rsidP="002C330E">
      <w:pPr>
        <w:pStyle w:val="a8"/>
        <w:spacing w:before="0" w:after="0"/>
        <w:ind w:firstLine="567"/>
        <w:rPr>
          <w:sz w:val="23"/>
          <w:szCs w:val="23"/>
        </w:rPr>
      </w:pPr>
      <w:r w:rsidRPr="00E265EE">
        <w:rPr>
          <w:sz w:val="23"/>
          <w:szCs w:val="23"/>
        </w:rPr>
        <w:t xml:space="preserve">4.2. Изменение Исполнителем тарифов на услуги, влечет за собой изменение цен на услуги, оговоренные в п. 4.1. настоящего Договора с момента начала действия новых тарифов. При этом, ранее принятые и подтвержденные </w:t>
      </w:r>
      <w:r w:rsidR="00195F48" w:rsidRPr="00E265EE">
        <w:rPr>
          <w:sz w:val="23"/>
          <w:szCs w:val="23"/>
        </w:rPr>
        <w:t>Исполнителем З</w:t>
      </w:r>
      <w:r w:rsidRPr="00E265EE">
        <w:rPr>
          <w:sz w:val="23"/>
          <w:szCs w:val="23"/>
        </w:rPr>
        <w:t xml:space="preserve">аявки </w:t>
      </w:r>
      <w:r w:rsidRPr="00E265EE">
        <w:rPr>
          <w:iCs/>
          <w:sz w:val="23"/>
          <w:szCs w:val="23"/>
        </w:rPr>
        <w:t>Заказчика</w:t>
      </w:r>
      <w:r w:rsidRPr="00E265EE">
        <w:rPr>
          <w:sz w:val="23"/>
          <w:szCs w:val="23"/>
        </w:rPr>
        <w:t xml:space="preserve"> оплачиваются по ценам, действовавшим на момент их подтверждения.</w:t>
      </w:r>
    </w:p>
    <w:p w14:paraId="0957F4C7" w14:textId="77777777" w:rsidR="002C330E" w:rsidRPr="00E265EE" w:rsidRDefault="00A92C83" w:rsidP="002C33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</w:rPr>
      </w:pPr>
      <w:r w:rsidRPr="00E265EE">
        <w:rPr>
          <w:rFonts w:ascii="Times New Roman" w:eastAsia="Times New Roman" w:hAnsi="Times New Roman"/>
          <w:sz w:val="23"/>
          <w:szCs w:val="23"/>
        </w:rPr>
        <w:t xml:space="preserve">4.3. </w:t>
      </w:r>
      <w:r w:rsidR="002C330E" w:rsidRPr="00E265EE">
        <w:rPr>
          <w:rFonts w:ascii="Times New Roman" w:eastAsia="Times New Roman" w:hAnsi="Times New Roman"/>
          <w:sz w:val="23"/>
          <w:szCs w:val="23"/>
        </w:rPr>
        <w:t xml:space="preserve">Заказчик осуществляет предоплату в размере 100% от стоимости заявленных услуг, путем перечисления денежных средств на расчетный счет Исполнителя с таким расчетом, чтобы денежные средства поступили на расчетный счет Исполнителя в следующие сроки: </w:t>
      </w:r>
    </w:p>
    <w:p w14:paraId="0E5623ED" w14:textId="77777777" w:rsidR="002C330E" w:rsidRPr="00E265EE" w:rsidRDefault="002C330E" w:rsidP="002C330E">
      <w:pPr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3"/>
          <w:szCs w:val="23"/>
        </w:rPr>
      </w:pPr>
      <w:r w:rsidRPr="00E265EE">
        <w:rPr>
          <w:rFonts w:ascii="Times New Roman" w:eastAsia="Times New Roman" w:hAnsi="Times New Roman"/>
          <w:sz w:val="23"/>
          <w:szCs w:val="23"/>
        </w:rPr>
        <w:t>для индивидуальных заказов не менее 12-часов до заезда;</w:t>
      </w:r>
    </w:p>
    <w:p w14:paraId="19AD0654" w14:textId="77777777" w:rsidR="002C330E" w:rsidRPr="00E265EE" w:rsidRDefault="002C330E" w:rsidP="002C330E">
      <w:pPr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3"/>
          <w:szCs w:val="23"/>
        </w:rPr>
      </w:pPr>
      <w:r w:rsidRPr="00E265EE">
        <w:rPr>
          <w:rFonts w:ascii="Times New Roman" w:eastAsia="Times New Roman" w:hAnsi="Times New Roman"/>
          <w:sz w:val="23"/>
          <w:szCs w:val="23"/>
        </w:rPr>
        <w:t>для групп – не позднее 3-х рабочих дней до предполагаемого заезда.</w:t>
      </w:r>
    </w:p>
    <w:p w14:paraId="1DD88615" w14:textId="77777777" w:rsidR="002C330E" w:rsidRPr="00E265EE" w:rsidRDefault="002C330E" w:rsidP="002C330E">
      <w:pPr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3"/>
          <w:szCs w:val="23"/>
        </w:rPr>
      </w:pPr>
      <w:r w:rsidRPr="00E265EE">
        <w:rPr>
          <w:rFonts w:ascii="Times New Roman" w:eastAsia="Times New Roman" w:hAnsi="Times New Roman"/>
          <w:sz w:val="23"/>
          <w:szCs w:val="23"/>
        </w:rPr>
        <w:t>для заявок срочного характера оплата производится не позднее следующего дня после заезда.</w:t>
      </w:r>
    </w:p>
    <w:p w14:paraId="169C84A3" w14:textId="77777777" w:rsidR="002C330E" w:rsidRPr="00E265EE" w:rsidRDefault="002C330E" w:rsidP="002C33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</w:rPr>
      </w:pPr>
      <w:r w:rsidRPr="00E265EE">
        <w:rPr>
          <w:rFonts w:ascii="Times New Roman" w:eastAsia="Times New Roman" w:hAnsi="Times New Roman"/>
          <w:sz w:val="23"/>
          <w:szCs w:val="23"/>
        </w:rPr>
        <w:t>Основанием для оплаты являются выставленные Исполнителем счета.</w:t>
      </w:r>
    </w:p>
    <w:p w14:paraId="0D990CC0" w14:textId="77777777" w:rsidR="002C330E" w:rsidRPr="00E265EE" w:rsidRDefault="002C330E" w:rsidP="002C33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</w:rPr>
      </w:pPr>
      <w:r w:rsidRPr="00E265EE">
        <w:rPr>
          <w:rFonts w:ascii="Times New Roman" w:eastAsia="Times New Roman" w:hAnsi="Times New Roman"/>
          <w:sz w:val="23"/>
          <w:szCs w:val="23"/>
        </w:rPr>
        <w:t>Расчет предоплаты производится на основании заявки Заказчика, оформленной в порядке, предусмотренном п.п. 2.1,2.2 настоящего Договора.</w:t>
      </w:r>
    </w:p>
    <w:p w14:paraId="438AE9AE" w14:textId="0F8B68E8" w:rsidR="002C330E" w:rsidRPr="00E265EE" w:rsidRDefault="002C330E" w:rsidP="002C33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</w:rPr>
      </w:pPr>
      <w:r w:rsidRPr="00E265EE">
        <w:rPr>
          <w:rFonts w:ascii="Times New Roman" w:eastAsia="Times New Roman" w:hAnsi="Times New Roman"/>
          <w:sz w:val="23"/>
          <w:szCs w:val="23"/>
        </w:rPr>
        <w:t xml:space="preserve">4.4. Стоимость услуг по организации проживания на момент действия </w:t>
      </w:r>
      <w:r w:rsidR="007223ED">
        <w:rPr>
          <w:rFonts w:ascii="Times New Roman" w:eastAsia="Times New Roman" w:hAnsi="Times New Roman"/>
          <w:sz w:val="23"/>
          <w:szCs w:val="23"/>
        </w:rPr>
        <w:t>Д</w:t>
      </w:r>
      <w:r w:rsidRPr="00E265EE">
        <w:rPr>
          <w:rFonts w:ascii="Times New Roman" w:eastAsia="Times New Roman" w:hAnsi="Times New Roman"/>
          <w:sz w:val="23"/>
          <w:szCs w:val="23"/>
        </w:rPr>
        <w:t xml:space="preserve">оговора соответствует: сумме, указанной в каждой отдельной </w:t>
      </w:r>
      <w:r w:rsidR="007223ED">
        <w:rPr>
          <w:rFonts w:ascii="Times New Roman" w:eastAsia="Times New Roman" w:hAnsi="Times New Roman"/>
          <w:sz w:val="23"/>
          <w:szCs w:val="23"/>
        </w:rPr>
        <w:t>З</w:t>
      </w:r>
      <w:r w:rsidRPr="00E265EE">
        <w:rPr>
          <w:rFonts w:ascii="Times New Roman" w:eastAsia="Times New Roman" w:hAnsi="Times New Roman"/>
          <w:sz w:val="23"/>
          <w:szCs w:val="23"/>
        </w:rPr>
        <w:t xml:space="preserve">аявке, являющихся неотъемлемой частью </w:t>
      </w:r>
      <w:r w:rsidR="007223ED">
        <w:rPr>
          <w:rFonts w:ascii="Times New Roman" w:eastAsia="Times New Roman" w:hAnsi="Times New Roman"/>
          <w:sz w:val="23"/>
          <w:szCs w:val="23"/>
        </w:rPr>
        <w:t>Д</w:t>
      </w:r>
      <w:r w:rsidRPr="00E265EE">
        <w:rPr>
          <w:rFonts w:ascii="Times New Roman" w:eastAsia="Times New Roman" w:hAnsi="Times New Roman"/>
          <w:sz w:val="23"/>
          <w:szCs w:val="23"/>
        </w:rPr>
        <w:t xml:space="preserve">оговора и выставленного счета. </w:t>
      </w:r>
    </w:p>
    <w:p w14:paraId="4333A070" w14:textId="6D4579AF" w:rsidR="002C330E" w:rsidRPr="00E265EE" w:rsidRDefault="002C330E" w:rsidP="002C33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</w:rPr>
      </w:pPr>
      <w:r w:rsidRPr="00E265EE">
        <w:rPr>
          <w:rFonts w:ascii="Times New Roman" w:eastAsia="Times New Roman" w:hAnsi="Times New Roman"/>
          <w:sz w:val="23"/>
          <w:szCs w:val="23"/>
        </w:rPr>
        <w:t>4.5. Окончательная стоимость</w:t>
      </w:r>
      <w:r w:rsidR="007223ED">
        <w:rPr>
          <w:rFonts w:ascii="Times New Roman" w:eastAsia="Times New Roman" w:hAnsi="Times New Roman"/>
          <w:sz w:val="23"/>
          <w:szCs w:val="23"/>
        </w:rPr>
        <w:t xml:space="preserve"> услуг</w:t>
      </w:r>
      <w:r w:rsidRPr="00E265EE">
        <w:rPr>
          <w:rFonts w:ascii="Times New Roman" w:eastAsia="Times New Roman" w:hAnsi="Times New Roman"/>
          <w:sz w:val="23"/>
          <w:szCs w:val="23"/>
        </w:rPr>
        <w:t xml:space="preserve"> определяется по факту проживания клиентов Заказчика и указывается в расчете и в </w:t>
      </w:r>
      <w:r w:rsidR="007223ED">
        <w:rPr>
          <w:rFonts w:ascii="Times New Roman" w:eastAsia="Times New Roman" w:hAnsi="Times New Roman"/>
          <w:sz w:val="23"/>
          <w:szCs w:val="23"/>
        </w:rPr>
        <w:t>А</w:t>
      </w:r>
      <w:r w:rsidRPr="00E265EE">
        <w:rPr>
          <w:rFonts w:ascii="Times New Roman" w:eastAsia="Times New Roman" w:hAnsi="Times New Roman"/>
          <w:sz w:val="23"/>
          <w:szCs w:val="23"/>
        </w:rPr>
        <w:t>кте оказанных услуг. В случае возникновения доплаты</w:t>
      </w:r>
      <w:r w:rsidR="007223ED">
        <w:rPr>
          <w:rFonts w:ascii="Times New Roman" w:eastAsia="Times New Roman" w:hAnsi="Times New Roman"/>
          <w:sz w:val="23"/>
          <w:szCs w:val="23"/>
        </w:rPr>
        <w:t xml:space="preserve">, </w:t>
      </w:r>
      <w:r w:rsidR="007223ED" w:rsidRPr="002D31DA">
        <w:rPr>
          <w:rFonts w:ascii="Times New Roman" w:eastAsia="Times New Roman" w:hAnsi="Times New Roman"/>
          <w:color w:val="000000"/>
        </w:rPr>
        <w:t>невнесенной Клиентом,</w:t>
      </w:r>
      <w:r w:rsidRPr="00E265EE">
        <w:rPr>
          <w:rFonts w:ascii="Times New Roman" w:eastAsia="Times New Roman" w:hAnsi="Times New Roman"/>
          <w:sz w:val="23"/>
          <w:szCs w:val="23"/>
        </w:rPr>
        <w:t xml:space="preserve"> при окончательном расчете Заказчик производит расчет в течение 3</w:t>
      </w:r>
      <w:r w:rsidR="007223ED">
        <w:rPr>
          <w:rFonts w:ascii="Times New Roman" w:eastAsia="Times New Roman" w:hAnsi="Times New Roman"/>
          <w:sz w:val="23"/>
          <w:szCs w:val="23"/>
        </w:rPr>
        <w:t xml:space="preserve"> (трех)</w:t>
      </w:r>
      <w:r w:rsidRPr="00E265EE">
        <w:rPr>
          <w:rFonts w:ascii="Times New Roman" w:eastAsia="Times New Roman" w:hAnsi="Times New Roman"/>
          <w:sz w:val="23"/>
          <w:szCs w:val="23"/>
        </w:rPr>
        <w:t xml:space="preserve"> рабочих дней после согласования акта оказанных услуг.</w:t>
      </w:r>
    </w:p>
    <w:p w14:paraId="2E9EB591" w14:textId="77777777" w:rsidR="002C330E" w:rsidRPr="00E265EE" w:rsidRDefault="002C330E" w:rsidP="002C33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</w:rPr>
      </w:pPr>
      <w:r w:rsidRPr="00E265EE">
        <w:rPr>
          <w:rFonts w:ascii="Times New Roman" w:eastAsia="Times New Roman" w:hAnsi="Times New Roman"/>
          <w:sz w:val="23"/>
          <w:szCs w:val="23"/>
        </w:rPr>
        <w:t xml:space="preserve">4.6. В случае, если после выезда клиентов Заказчика остались неиспользованные денежные средства, то эти суммы подлежат учету при последующих размещениях, или по предоставлении надлежаще оформленного письма на фирменном бланке, заверенное подписями ответственных лиц и печатью, на основании согласованного акта сверки взаимных расчетов, неиспользованные денежные средства могут быть возвращены Заказчику в той форме оплаты, в которой была произведена предоплата. </w:t>
      </w:r>
    </w:p>
    <w:p w14:paraId="746F75FA" w14:textId="19A83D17" w:rsidR="00A92C83" w:rsidRPr="00E265EE" w:rsidRDefault="00A92C83" w:rsidP="002C33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</w:rPr>
      </w:pPr>
      <w:r w:rsidRPr="00E265EE">
        <w:rPr>
          <w:rFonts w:ascii="Times New Roman" w:eastAsia="Times New Roman" w:hAnsi="Times New Roman"/>
          <w:sz w:val="23"/>
          <w:szCs w:val="23"/>
        </w:rPr>
        <w:t xml:space="preserve">4.7. </w:t>
      </w:r>
      <w:r w:rsidR="002F6D0B" w:rsidRPr="00E265EE">
        <w:rPr>
          <w:rFonts w:ascii="Times New Roman" w:eastAsia="Times New Roman" w:hAnsi="Times New Roman"/>
          <w:sz w:val="23"/>
          <w:szCs w:val="23"/>
        </w:rPr>
        <w:t>В случае отсутствия предусмотренной настоящим Договором предоплаты на момент заезда Клиентов Исполнитель вправе отказать в предоставлении услуг до момента поступления оплаты. При этом Исполнитель вправе удержать фактически понесенные расходы, подтвержденные документально.</w:t>
      </w:r>
    </w:p>
    <w:p w14:paraId="730DF792" w14:textId="77777777" w:rsidR="00A92C83" w:rsidRPr="00E265EE" w:rsidRDefault="00A92C83" w:rsidP="002C33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</w:rPr>
      </w:pPr>
      <w:r w:rsidRPr="00E265EE">
        <w:rPr>
          <w:rFonts w:ascii="Times New Roman" w:eastAsia="Times New Roman" w:hAnsi="Times New Roman"/>
          <w:sz w:val="23"/>
          <w:szCs w:val="23"/>
        </w:rPr>
        <w:t>4.8. Допо</w:t>
      </w:r>
      <w:r w:rsidR="00E53F57" w:rsidRPr="00E265EE">
        <w:rPr>
          <w:rFonts w:ascii="Times New Roman" w:eastAsia="Times New Roman" w:hAnsi="Times New Roman"/>
          <w:sz w:val="23"/>
          <w:szCs w:val="23"/>
        </w:rPr>
        <w:t>лнительные услуги оплачиваются К</w:t>
      </w:r>
      <w:r w:rsidRPr="00E265EE">
        <w:rPr>
          <w:rFonts w:ascii="Times New Roman" w:eastAsia="Times New Roman" w:hAnsi="Times New Roman"/>
          <w:sz w:val="23"/>
          <w:szCs w:val="23"/>
        </w:rPr>
        <w:t xml:space="preserve">лиентами самостоятельно, если иное не оговорено в </w:t>
      </w:r>
      <w:r w:rsidR="00532D98" w:rsidRPr="00E265EE">
        <w:rPr>
          <w:rFonts w:ascii="Times New Roman" w:eastAsia="Times New Roman" w:hAnsi="Times New Roman"/>
          <w:sz w:val="23"/>
          <w:szCs w:val="23"/>
        </w:rPr>
        <w:t>З</w:t>
      </w:r>
      <w:r w:rsidRPr="00E265EE">
        <w:rPr>
          <w:rFonts w:ascii="Times New Roman" w:eastAsia="Times New Roman" w:hAnsi="Times New Roman"/>
          <w:sz w:val="23"/>
          <w:szCs w:val="23"/>
        </w:rPr>
        <w:t>аявке</w:t>
      </w:r>
      <w:r w:rsidR="00532D98" w:rsidRPr="00E265EE">
        <w:rPr>
          <w:rFonts w:ascii="Times New Roman" w:eastAsia="Times New Roman" w:hAnsi="Times New Roman"/>
          <w:sz w:val="23"/>
          <w:szCs w:val="23"/>
        </w:rPr>
        <w:t xml:space="preserve"> Заказчика</w:t>
      </w:r>
      <w:r w:rsidRPr="00E265EE">
        <w:rPr>
          <w:rFonts w:ascii="Times New Roman" w:eastAsia="Times New Roman" w:hAnsi="Times New Roman"/>
          <w:sz w:val="23"/>
          <w:szCs w:val="23"/>
        </w:rPr>
        <w:t>.</w:t>
      </w:r>
    </w:p>
    <w:p w14:paraId="79DF90B3" w14:textId="77777777" w:rsidR="00432A33" w:rsidRPr="00E265EE" w:rsidRDefault="00A92C83" w:rsidP="002C33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</w:rPr>
      </w:pPr>
      <w:r w:rsidRPr="00E265EE">
        <w:rPr>
          <w:rFonts w:ascii="Times New Roman" w:eastAsia="Times New Roman" w:hAnsi="Times New Roman"/>
          <w:sz w:val="23"/>
          <w:szCs w:val="23"/>
        </w:rPr>
        <w:t xml:space="preserve">4.9. Все расчеты между Сторонами производятся в </w:t>
      </w:r>
      <w:r w:rsidR="00432A33" w:rsidRPr="00E265EE">
        <w:rPr>
          <w:rFonts w:ascii="Times New Roman" w:eastAsia="Times New Roman" w:hAnsi="Times New Roman"/>
          <w:sz w:val="23"/>
          <w:szCs w:val="23"/>
        </w:rPr>
        <w:t>национальной валюте Российской Федерации (рублях).</w:t>
      </w:r>
    </w:p>
    <w:p w14:paraId="0EA92C57" w14:textId="0BC8AC9B" w:rsidR="00036B5A" w:rsidRPr="00E265EE" w:rsidRDefault="00A92C83" w:rsidP="002C33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</w:rPr>
      </w:pPr>
      <w:r w:rsidRPr="00E265EE">
        <w:rPr>
          <w:rFonts w:ascii="Times New Roman" w:eastAsia="Times New Roman" w:hAnsi="Times New Roman"/>
          <w:sz w:val="23"/>
          <w:szCs w:val="23"/>
        </w:rPr>
        <w:t xml:space="preserve">4.10. </w:t>
      </w:r>
      <w:r w:rsidR="003568EC" w:rsidRPr="00E265EE">
        <w:rPr>
          <w:rFonts w:ascii="Times New Roman" w:eastAsia="Times New Roman" w:hAnsi="Times New Roman"/>
          <w:sz w:val="23"/>
          <w:szCs w:val="23"/>
        </w:rPr>
        <w:t xml:space="preserve">Исполнитель находится на упрощенной системе налогообложения </w:t>
      </w:r>
      <w:r w:rsidR="00271C6A" w:rsidRPr="00E265EE">
        <w:rPr>
          <w:rFonts w:ascii="Times New Roman" w:eastAsia="Times New Roman" w:hAnsi="Times New Roman"/>
          <w:sz w:val="23"/>
          <w:szCs w:val="23"/>
        </w:rPr>
        <w:t xml:space="preserve">и является плательщиком НДС </w:t>
      </w:r>
      <w:r w:rsidR="003568EC" w:rsidRPr="00E265EE">
        <w:rPr>
          <w:rFonts w:ascii="Times New Roman" w:eastAsia="Times New Roman" w:hAnsi="Times New Roman"/>
          <w:sz w:val="23"/>
          <w:szCs w:val="23"/>
        </w:rPr>
        <w:t xml:space="preserve">по ставкам, установленным пунктами 1-7 статьи 164 Налогового кодекса </w:t>
      </w:r>
      <w:r w:rsidR="003568EC" w:rsidRPr="00E265EE">
        <w:rPr>
          <w:rFonts w:ascii="Times New Roman" w:eastAsia="Times New Roman" w:hAnsi="Times New Roman"/>
          <w:sz w:val="23"/>
          <w:szCs w:val="23"/>
        </w:rPr>
        <w:lastRenderedPageBreak/>
        <w:t>Российской Федерации (далее – НК РФ), в том числе по ставке 0% при реализации услуг по предоставлению мест для временного проживания в гостинице, согласно подпункту 19 пункта 1 статьи 164 НК РФ.</w:t>
      </w:r>
    </w:p>
    <w:p w14:paraId="3F36E0ED" w14:textId="77777777" w:rsidR="003568EC" w:rsidRPr="00E265EE" w:rsidRDefault="003568EC" w:rsidP="002C330E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</w:rPr>
      </w:pPr>
    </w:p>
    <w:p w14:paraId="0B16C35A" w14:textId="77777777" w:rsidR="00A92C83" w:rsidRPr="00E265EE" w:rsidRDefault="00C45C1A" w:rsidP="002C330E">
      <w:pPr>
        <w:spacing w:after="0" w:line="240" w:lineRule="auto"/>
        <w:jc w:val="center"/>
        <w:rPr>
          <w:rFonts w:ascii="Times New Roman" w:eastAsia="Times New Roman" w:hAnsi="Times New Roman"/>
          <w:sz w:val="23"/>
          <w:szCs w:val="23"/>
        </w:rPr>
      </w:pPr>
      <w:r w:rsidRPr="00E265EE">
        <w:rPr>
          <w:rFonts w:ascii="Times New Roman" w:eastAsia="Times New Roman" w:hAnsi="Times New Roman"/>
          <w:b/>
          <w:bCs/>
          <w:sz w:val="23"/>
          <w:szCs w:val="23"/>
        </w:rPr>
        <w:t>5. ОТВЕТСТВЕННОСТЬ СТОРОН</w:t>
      </w:r>
    </w:p>
    <w:p w14:paraId="0350FA96" w14:textId="77777777" w:rsidR="00A92C83" w:rsidRPr="00E265EE" w:rsidRDefault="00A92C83" w:rsidP="002C33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</w:rPr>
      </w:pPr>
      <w:r w:rsidRPr="00E265EE">
        <w:rPr>
          <w:rFonts w:ascii="Times New Roman" w:eastAsia="Times New Roman" w:hAnsi="Times New Roman"/>
          <w:sz w:val="23"/>
          <w:szCs w:val="23"/>
        </w:rPr>
        <w:t>5.1. За неисполнение или ненадлежа</w:t>
      </w:r>
      <w:r w:rsidR="00532D98" w:rsidRPr="00E265EE">
        <w:rPr>
          <w:rFonts w:ascii="Times New Roman" w:eastAsia="Times New Roman" w:hAnsi="Times New Roman"/>
          <w:sz w:val="23"/>
          <w:szCs w:val="23"/>
        </w:rPr>
        <w:t>щее исполнение обязательств по Договору С</w:t>
      </w:r>
      <w:r w:rsidRPr="00E265EE">
        <w:rPr>
          <w:rFonts w:ascii="Times New Roman" w:eastAsia="Times New Roman" w:hAnsi="Times New Roman"/>
          <w:sz w:val="23"/>
          <w:szCs w:val="23"/>
        </w:rPr>
        <w:t xml:space="preserve">тороны несут ответственность в порядке и размерах, предусмотренных условиями настоящего Договора и действующим законодательством </w:t>
      </w:r>
      <w:r w:rsidR="00432A33" w:rsidRPr="00E265EE">
        <w:rPr>
          <w:rFonts w:ascii="Times New Roman" w:eastAsia="Times New Roman" w:hAnsi="Times New Roman"/>
          <w:sz w:val="23"/>
          <w:szCs w:val="23"/>
        </w:rPr>
        <w:t>Российской Федерации</w:t>
      </w:r>
      <w:r w:rsidRPr="00E265EE">
        <w:rPr>
          <w:rFonts w:ascii="Times New Roman" w:eastAsia="Times New Roman" w:hAnsi="Times New Roman"/>
          <w:sz w:val="23"/>
          <w:szCs w:val="23"/>
        </w:rPr>
        <w:t>.</w:t>
      </w:r>
    </w:p>
    <w:p w14:paraId="54AA0A62" w14:textId="77777777" w:rsidR="00E27A3E" w:rsidRPr="00E265EE" w:rsidRDefault="00E27A3E" w:rsidP="002C33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</w:rPr>
      </w:pPr>
      <w:r w:rsidRPr="00E265EE">
        <w:rPr>
          <w:rFonts w:ascii="Times New Roman" w:eastAsia="Times New Roman" w:hAnsi="Times New Roman"/>
          <w:sz w:val="23"/>
          <w:szCs w:val="23"/>
        </w:rPr>
        <w:t xml:space="preserve">5.2. Настоящий </w:t>
      </w:r>
      <w:r w:rsidR="00432A33" w:rsidRPr="00E265EE">
        <w:rPr>
          <w:rFonts w:ascii="Times New Roman" w:eastAsia="Times New Roman" w:hAnsi="Times New Roman"/>
          <w:sz w:val="23"/>
          <w:szCs w:val="23"/>
        </w:rPr>
        <w:t>Д</w:t>
      </w:r>
      <w:r w:rsidRPr="00E265EE">
        <w:rPr>
          <w:rFonts w:ascii="Times New Roman" w:eastAsia="Times New Roman" w:hAnsi="Times New Roman"/>
          <w:sz w:val="23"/>
          <w:szCs w:val="23"/>
        </w:rPr>
        <w:t>оговор устанавливает следующую ответственность Заказчика за аннулирование заездов:</w:t>
      </w:r>
    </w:p>
    <w:p w14:paraId="789CFF82" w14:textId="77777777" w:rsidR="002F6D0B" w:rsidRPr="00E265EE" w:rsidRDefault="002F6D0B" w:rsidP="002C33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</w:rPr>
      </w:pPr>
      <w:r w:rsidRPr="00E265EE">
        <w:rPr>
          <w:rFonts w:ascii="Times New Roman" w:eastAsia="Times New Roman" w:hAnsi="Times New Roman"/>
          <w:sz w:val="23"/>
          <w:szCs w:val="23"/>
        </w:rPr>
        <w:t>5.2.1. При аннулировании заездов индивидуальных Клиентов от 24 часов и не заезд, Исполнитель вправе удержать фактически понесённые расходы, связанные с исполнением обязательств по договору, при условии их документального подтверждения, но не более стоимости одних суток проживания.</w:t>
      </w:r>
    </w:p>
    <w:p w14:paraId="3A03191C" w14:textId="77777777" w:rsidR="002F6D0B" w:rsidRPr="00E265EE" w:rsidRDefault="002F6D0B" w:rsidP="002C33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</w:rPr>
      </w:pPr>
      <w:r w:rsidRPr="00E265EE">
        <w:rPr>
          <w:rFonts w:ascii="Times New Roman" w:eastAsia="Times New Roman" w:hAnsi="Times New Roman"/>
          <w:sz w:val="23"/>
          <w:szCs w:val="23"/>
        </w:rPr>
        <w:t>5.2.2. При аннулировании заездов групповых Клиентов от 48 часов и не заезд, Исполнитель вправе удержать фактически понесённые расходы, подтверждённые документально, но не более стоимости одних суток проживания.</w:t>
      </w:r>
    </w:p>
    <w:p w14:paraId="23E71CD1" w14:textId="77777777" w:rsidR="002F6D0B" w:rsidRPr="00E265EE" w:rsidRDefault="002F6D0B" w:rsidP="002C33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</w:rPr>
      </w:pPr>
      <w:r w:rsidRPr="00E265EE">
        <w:rPr>
          <w:rFonts w:ascii="Times New Roman" w:eastAsia="Times New Roman" w:hAnsi="Times New Roman"/>
          <w:sz w:val="23"/>
          <w:szCs w:val="23"/>
        </w:rPr>
        <w:t>5.3. Исполнитель, при отказе в поселении Клиентам Заказчика, в случае не предоставления ими документов, предусмотренных п. 2.15., устанавливает ответственность Заказчика, согласно п.п. 5.2.1. настоящего Договора.</w:t>
      </w:r>
    </w:p>
    <w:p w14:paraId="74494900" w14:textId="763AE122" w:rsidR="002F6D0B" w:rsidRPr="00E265EE" w:rsidRDefault="002F6D0B" w:rsidP="002C33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</w:rPr>
      </w:pPr>
      <w:r w:rsidRPr="00E265EE">
        <w:rPr>
          <w:rFonts w:ascii="Times New Roman" w:eastAsia="Times New Roman" w:hAnsi="Times New Roman"/>
          <w:sz w:val="23"/>
          <w:szCs w:val="23"/>
        </w:rPr>
        <w:t xml:space="preserve">5.4. Компенсация за аннулирование заказов в установленные сроки удерживается Исполнителем из суммы, поступившей от Заказчика на счет Исполнителя в качестве предоплаты, или путем выставления счета, который должен быть оплачен Заказчиком в течение 3 (трех) банковских </w:t>
      </w:r>
      <w:r w:rsidR="007223ED">
        <w:rPr>
          <w:rFonts w:ascii="Times New Roman" w:eastAsia="Times New Roman" w:hAnsi="Times New Roman"/>
          <w:sz w:val="23"/>
          <w:szCs w:val="23"/>
        </w:rPr>
        <w:t>дня</w:t>
      </w:r>
      <w:r w:rsidRPr="00E265EE">
        <w:rPr>
          <w:rFonts w:ascii="Times New Roman" w:eastAsia="Times New Roman" w:hAnsi="Times New Roman"/>
          <w:sz w:val="23"/>
          <w:szCs w:val="23"/>
        </w:rPr>
        <w:t xml:space="preserve"> с момента </w:t>
      </w:r>
      <w:r w:rsidR="007223ED">
        <w:rPr>
          <w:rFonts w:ascii="Times New Roman" w:eastAsia="Times New Roman" w:hAnsi="Times New Roman"/>
          <w:sz w:val="23"/>
          <w:szCs w:val="23"/>
        </w:rPr>
        <w:t>его получения</w:t>
      </w:r>
      <w:r w:rsidRPr="00E265EE">
        <w:rPr>
          <w:rFonts w:ascii="Times New Roman" w:eastAsia="Times New Roman" w:hAnsi="Times New Roman"/>
          <w:sz w:val="23"/>
          <w:szCs w:val="23"/>
        </w:rPr>
        <w:t>.</w:t>
      </w:r>
    </w:p>
    <w:p w14:paraId="3A82855A" w14:textId="77777777" w:rsidR="002F6D0B" w:rsidRPr="00E265EE" w:rsidRDefault="002F6D0B" w:rsidP="002C33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</w:rPr>
      </w:pPr>
      <w:r w:rsidRPr="00E265EE">
        <w:rPr>
          <w:rFonts w:ascii="Times New Roman" w:eastAsia="Times New Roman" w:hAnsi="Times New Roman"/>
          <w:sz w:val="23"/>
          <w:szCs w:val="23"/>
        </w:rPr>
        <w:t>5.5. Материальный ущерб, возникший в случае утраты или повреждения имущества гостиницы, нанесенный Клиентами, должен быть возмещен Клиентами в размере фактически причиненного ущерба на основании составленного акта и подтверждающих документов, в соответствии с законодательством РФ, о чем Заказчик уведомляет Клиента до размещения его в гостинице. Возмещение производится добровольно либо в судебном порядке в соответствии с законодательством Российской Федерации. В случае отказа Клиента от возмещения ущерба, Заказчик возмещает Исполнителю материальный ущерб, на основании составленного акта и счета.</w:t>
      </w:r>
    </w:p>
    <w:p w14:paraId="3C42AD61" w14:textId="77777777" w:rsidR="002F6D0B" w:rsidRPr="00E265EE" w:rsidRDefault="002F6D0B" w:rsidP="002C33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</w:rPr>
      </w:pPr>
      <w:r w:rsidRPr="00E265EE">
        <w:rPr>
          <w:rFonts w:ascii="Times New Roman" w:eastAsia="Times New Roman" w:hAnsi="Times New Roman"/>
          <w:sz w:val="23"/>
          <w:szCs w:val="23"/>
        </w:rPr>
        <w:t>5.6. Ответственность Сторон перед Клиентами определяется в соответствии с законодательством Российской Федерации. Исполнитель несет ответственность за неисполнение или ненадлежащее исполнение обязательств по предоставлению гостиничных услуг в пределах, установленных действующим законодательством.</w:t>
      </w:r>
    </w:p>
    <w:p w14:paraId="65023A5A" w14:textId="77777777" w:rsidR="002F6D0B" w:rsidRPr="00E265EE" w:rsidRDefault="002F6D0B" w:rsidP="002C33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</w:rPr>
      </w:pPr>
      <w:r w:rsidRPr="00E265EE">
        <w:rPr>
          <w:rFonts w:ascii="Times New Roman" w:eastAsia="Times New Roman" w:hAnsi="Times New Roman"/>
          <w:sz w:val="23"/>
          <w:szCs w:val="23"/>
        </w:rPr>
        <w:t xml:space="preserve">5.7. В случае документально зафиксированного нарушения Клиентами Заказчика требований </w:t>
      </w:r>
      <w:r w:rsidRPr="00E265EE">
        <w:rPr>
          <w:rFonts w:ascii="Times New Roman" w:hAnsi="Times New Roman"/>
          <w:sz w:val="23"/>
          <w:szCs w:val="23"/>
        </w:rPr>
        <w:t>Федерального закона от 23.02.2013 года № 15-ФЗ «Об охране здоровья граждан от воздействия окружающего табачного дыма, последствий потребления табака или потребления никотинсодержащей продукции»</w:t>
      </w:r>
      <w:r w:rsidRPr="00E265EE">
        <w:rPr>
          <w:rFonts w:ascii="Times New Roman" w:eastAsia="Times New Roman" w:hAnsi="Times New Roman"/>
          <w:sz w:val="23"/>
          <w:szCs w:val="23"/>
        </w:rPr>
        <w:t>, Клиент в соответствии с Приложением № 2 обязан уплатить в полном объеме, согласно прейскуранта услугу «Устранение последствий табачного дыма», о чем Заказчик должен уведомить Клиента до размещения в гостинице.</w:t>
      </w:r>
    </w:p>
    <w:p w14:paraId="21857FEA" w14:textId="77777777" w:rsidR="002F6D0B" w:rsidRPr="00E265EE" w:rsidRDefault="002F6D0B" w:rsidP="002C330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</w:rPr>
      </w:pPr>
      <w:r w:rsidRPr="00E265EE">
        <w:rPr>
          <w:rFonts w:ascii="Times New Roman" w:eastAsia="Times New Roman" w:hAnsi="Times New Roman"/>
          <w:sz w:val="23"/>
          <w:szCs w:val="23"/>
        </w:rPr>
        <w:t>5.8. Принимая во внимание, что между Заказчиком и Исполнителем могут возникнуть денежные обязательства в ходе исполнения договора, у Заказчика и Исполнителя отсутствует право на получение процентов на сумму долга за период пользования денежными средствами (законных процентов). Положения ст. 317.1 Гражданского кодекса Российской Федерации о законных процентах по денежному обязательству носит диспозитивный характер.</w:t>
      </w:r>
    </w:p>
    <w:p w14:paraId="77FF3764" w14:textId="1988F918" w:rsidR="00036B5A" w:rsidRPr="00E265EE" w:rsidRDefault="00036B5A" w:rsidP="002C330E">
      <w:pPr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</w:p>
    <w:p w14:paraId="14FCE4CD" w14:textId="77777777" w:rsidR="00A92C83" w:rsidRPr="00E265EE" w:rsidRDefault="00C45C1A" w:rsidP="002C330E">
      <w:pPr>
        <w:spacing w:after="0" w:line="240" w:lineRule="auto"/>
        <w:jc w:val="center"/>
        <w:rPr>
          <w:rFonts w:ascii="Times New Roman" w:eastAsia="Times New Roman" w:hAnsi="Times New Roman"/>
          <w:sz w:val="23"/>
          <w:szCs w:val="23"/>
        </w:rPr>
      </w:pPr>
      <w:r w:rsidRPr="00E265EE">
        <w:rPr>
          <w:rFonts w:ascii="Times New Roman" w:eastAsia="Times New Roman" w:hAnsi="Times New Roman"/>
          <w:b/>
          <w:bCs/>
          <w:sz w:val="23"/>
          <w:szCs w:val="23"/>
        </w:rPr>
        <w:t>6. СРОК ДЕЙСТВИЯ ДОГОВОРА И ПОРЯДОК ЕГО РАСТОРЖЕНИЯ</w:t>
      </w:r>
    </w:p>
    <w:p w14:paraId="44E24E7C" w14:textId="205B0D02" w:rsidR="00A92C83" w:rsidRPr="00E265EE" w:rsidRDefault="00E53F57" w:rsidP="002C33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</w:rPr>
      </w:pPr>
      <w:r w:rsidRPr="00E265EE">
        <w:rPr>
          <w:rFonts w:ascii="Times New Roman" w:eastAsia="Times New Roman" w:hAnsi="Times New Roman"/>
          <w:sz w:val="23"/>
          <w:szCs w:val="23"/>
        </w:rPr>
        <w:t>6.1. Настоящий Д</w:t>
      </w:r>
      <w:r w:rsidR="00A92C83" w:rsidRPr="00E265EE">
        <w:rPr>
          <w:rFonts w:ascii="Times New Roman" w:eastAsia="Times New Roman" w:hAnsi="Times New Roman"/>
          <w:sz w:val="23"/>
          <w:szCs w:val="23"/>
        </w:rPr>
        <w:t xml:space="preserve">оговор вступает в силу с момента </w:t>
      </w:r>
      <w:r w:rsidRPr="00E265EE">
        <w:rPr>
          <w:rFonts w:ascii="Times New Roman" w:eastAsia="Times New Roman" w:hAnsi="Times New Roman"/>
          <w:sz w:val="23"/>
          <w:szCs w:val="23"/>
        </w:rPr>
        <w:t>его подписания обеими С</w:t>
      </w:r>
      <w:r w:rsidR="00A92C83" w:rsidRPr="00E265EE">
        <w:rPr>
          <w:rFonts w:ascii="Times New Roman" w:eastAsia="Times New Roman" w:hAnsi="Times New Roman"/>
          <w:sz w:val="23"/>
          <w:szCs w:val="23"/>
        </w:rPr>
        <w:t xml:space="preserve">торонами </w:t>
      </w:r>
      <w:r w:rsidR="009B673C" w:rsidRPr="00E265EE">
        <w:rPr>
          <w:rFonts w:ascii="Times New Roman" w:eastAsia="Times New Roman" w:hAnsi="Times New Roman"/>
          <w:sz w:val="23"/>
          <w:szCs w:val="23"/>
        </w:rPr>
        <w:t xml:space="preserve">и </w:t>
      </w:r>
      <w:r w:rsidR="00316D12" w:rsidRPr="00E265EE">
        <w:rPr>
          <w:rFonts w:ascii="Times New Roman" w:eastAsia="Times New Roman" w:hAnsi="Times New Roman"/>
          <w:sz w:val="23"/>
          <w:szCs w:val="23"/>
        </w:rPr>
        <w:t xml:space="preserve">действует до </w:t>
      </w:r>
      <w:r w:rsidR="00C45C1A" w:rsidRPr="00E265EE">
        <w:rPr>
          <w:rFonts w:ascii="Times New Roman" w:eastAsia="Times New Roman" w:hAnsi="Times New Roman"/>
          <w:sz w:val="23"/>
          <w:szCs w:val="23"/>
        </w:rPr>
        <w:t>«</w:t>
      </w:r>
      <w:r w:rsidR="00FD50C8" w:rsidRPr="00E265EE">
        <w:rPr>
          <w:rFonts w:ascii="Times New Roman" w:eastAsia="Times New Roman" w:hAnsi="Times New Roman"/>
          <w:b/>
          <w:sz w:val="23"/>
          <w:szCs w:val="23"/>
        </w:rPr>
        <w:t>31</w:t>
      </w:r>
      <w:r w:rsidR="00C45C1A" w:rsidRPr="00E265EE">
        <w:rPr>
          <w:rFonts w:ascii="Times New Roman" w:eastAsia="Times New Roman" w:hAnsi="Times New Roman"/>
          <w:b/>
          <w:sz w:val="23"/>
          <w:szCs w:val="23"/>
        </w:rPr>
        <w:t>»</w:t>
      </w:r>
      <w:r w:rsidR="009B673C" w:rsidRPr="00E265EE">
        <w:rPr>
          <w:rFonts w:ascii="Times New Roman" w:eastAsia="Times New Roman" w:hAnsi="Times New Roman"/>
          <w:b/>
          <w:sz w:val="23"/>
          <w:szCs w:val="23"/>
        </w:rPr>
        <w:t xml:space="preserve"> декабря </w:t>
      </w:r>
      <w:r w:rsidR="0047095D" w:rsidRPr="00E265EE">
        <w:rPr>
          <w:rFonts w:ascii="Times New Roman" w:eastAsia="Times New Roman" w:hAnsi="Times New Roman"/>
          <w:b/>
          <w:sz w:val="23"/>
          <w:szCs w:val="23"/>
        </w:rPr>
        <w:t>2026</w:t>
      </w:r>
      <w:r w:rsidR="0018564F" w:rsidRPr="00E265EE">
        <w:rPr>
          <w:rFonts w:ascii="Times New Roman" w:eastAsia="Times New Roman" w:hAnsi="Times New Roman"/>
          <w:b/>
          <w:sz w:val="23"/>
          <w:szCs w:val="23"/>
        </w:rPr>
        <w:t xml:space="preserve"> </w:t>
      </w:r>
      <w:r w:rsidR="00A92C83" w:rsidRPr="00E265EE">
        <w:rPr>
          <w:rFonts w:ascii="Times New Roman" w:eastAsia="Times New Roman" w:hAnsi="Times New Roman"/>
          <w:b/>
          <w:sz w:val="23"/>
          <w:szCs w:val="23"/>
        </w:rPr>
        <w:t>года,</w:t>
      </w:r>
      <w:r w:rsidR="00A92C83" w:rsidRPr="00E265EE">
        <w:rPr>
          <w:rFonts w:ascii="Times New Roman" w:eastAsia="Times New Roman" w:hAnsi="Times New Roman"/>
          <w:sz w:val="23"/>
          <w:szCs w:val="23"/>
        </w:rPr>
        <w:t xml:space="preserve"> в</w:t>
      </w:r>
      <w:r w:rsidRPr="00E265EE">
        <w:rPr>
          <w:rFonts w:ascii="Times New Roman" w:eastAsia="Times New Roman" w:hAnsi="Times New Roman"/>
          <w:sz w:val="23"/>
          <w:szCs w:val="23"/>
        </w:rPr>
        <w:t xml:space="preserve"> случае если ни одна из сторон Д</w:t>
      </w:r>
      <w:r w:rsidR="00A92C83" w:rsidRPr="00E265EE">
        <w:rPr>
          <w:rFonts w:ascii="Times New Roman" w:eastAsia="Times New Roman" w:hAnsi="Times New Roman"/>
          <w:sz w:val="23"/>
          <w:szCs w:val="23"/>
        </w:rPr>
        <w:t xml:space="preserve">оговора за 30 </w:t>
      </w:r>
      <w:r w:rsidRPr="00E265EE">
        <w:rPr>
          <w:rFonts w:ascii="Times New Roman" w:eastAsia="Times New Roman" w:hAnsi="Times New Roman"/>
          <w:sz w:val="23"/>
          <w:szCs w:val="23"/>
        </w:rPr>
        <w:t xml:space="preserve">(тридцать) </w:t>
      </w:r>
      <w:r w:rsidR="00A92C83" w:rsidRPr="00E265EE">
        <w:rPr>
          <w:rFonts w:ascii="Times New Roman" w:eastAsia="Times New Roman" w:hAnsi="Times New Roman"/>
          <w:sz w:val="23"/>
          <w:szCs w:val="23"/>
        </w:rPr>
        <w:t>д</w:t>
      </w:r>
      <w:r w:rsidRPr="00E265EE">
        <w:rPr>
          <w:rFonts w:ascii="Times New Roman" w:eastAsia="Times New Roman" w:hAnsi="Times New Roman"/>
          <w:sz w:val="23"/>
          <w:szCs w:val="23"/>
        </w:rPr>
        <w:t>ней до даты окончания действия Д</w:t>
      </w:r>
      <w:r w:rsidR="00A92C83" w:rsidRPr="00E265EE">
        <w:rPr>
          <w:rFonts w:ascii="Times New Roman" w:eastAsia="Times New Roman" w:hAnsi="Times New Roman"/>
          <w:sz w:val="23"/>
          <w:szCs w:val="23"/>
        </w:rPr>
        <w:t>оговора не заявит</w:t>
      </w:r>
      <w:r w:rsidRPr="00E265EE">
        <w:rPr>
          <w:rFonts w:ascii="Times New Roman" w:eastAsia="Times New Roman" w:hAnsi="Times New Roman"/>
          <w:sz w:val="23"/>
          <w:szCs w:val="23"/>
        </w:rPr>
        <w:t xml:space="preserve"> письменно</w:t>
      </w:r>
      <w:r w:rsidR="00A92C83" w:rsidRPr="00E265EE">
        <w:rPr>
          <w:rFonts w:ascii="Times New Roman" w:eastAsia="Times New Roman" w:hAnsi="Times New Roman"/>
          <w:sz w:val="23"/>
          <w:szCs w:val="23"/>
        </w:rPr>
        <w:t xml:space="preserve"> о </w:t>
      </w:r>
      <w:r w:rsidRPr="00E265EE">
        <w:rPr>
          <w:rFonts w:ascii="Times New Roman" w:eastAsia="Times New Roman" w:hAnsi="Times New Roman"/>
          <w:sz w:val="23"/>
          <w:szCs w:val="23"/>
        </w:rPr>
        <w:t>своем желании его расторгнуть, Д</w:t>
      </w:r>
      <w:r w:rsidR="00A92C83" w:rsidRPr="00E265EE">
        <w:rPr>
          <w:rFonts w:ascii="Times New Roman" w:eastAsia="Times New Roman" w:hAnsi="Times New Roman"/>
          <w:sz w:val="23"/>
          <w:szCs w:val="23"/>
        </w:rPr>
        <w:t xml:space="preserve">оговор считается </w:t>
      </w:r>
      <w:r w:rsidRPr="00E265EE">
        <w:rPr>
          <w:rFonts w:ascii="Times New Roman" w:eastAsia="Times New Roman" w:hAnsi="Times New Roman"/>
          <w:sz w:val="23"/>
          <w:szCs w:val="23"/>
        </w:rPr>
        <w:t xml:space="preserve">автоматически </w:t>
      </w:r>
      <w:r w:rsidR="00A92C83" w:rsidRPr="00E265EE">
        <w:rPr>
          <w:rFonts w:ascii="Times New Roman" w:eastAsia="Times New Roman" w:hAnsi="Times New Roman"/>
          <w:sz w:val="23"/>
          <w:szCs w:val="23"/>
        </w:rPr>
        <w:t>продленным на следующий календарный год на тех же условиях. Число продления сроков действия Договора неограниченно.</w:t>
      </w:r>
    </w:p>
    <w:p w14:paraId="38E9C5DC" w14:textId="77777777" w:rsidR="00A92C83" w:rsidRPr="00E265EE" w:rsidRDefault="00A92C83" w:rsidP="002C33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</w:rPr>
      </w:pPr>
      <w:r w:rsidRPr="00E265EE">
        <w:rPr>
          <w:rFonts w:ascii="Times New Roman" w:eastAsia="Times New Roman" w:hAnsi="Times New Roman"/>
          <w:sz w:val="23"/>
          <w:szCs w:val="23"/>
        </w:rPr>
        <w:lastRenderedPageBreak/>
        <w:t>6.2</w:t>
      </w:r>
      <w:r w:rsidR="00E53F57" w:rsidRPr="00E265EE">
        <w:rPr>
          <w:rFonts w:ascii="Times New Roman" w:eastAsia="Times New Roman" w:hAnsi="Times New Roman"/>
          <w:sz w:val="23"/>
          <w:szCs w:val="23"/>
        </w:rPr>
        <w:t>. Все изменения и дополнения к Д</w:t>
      </w:r>
      <w:r w:rsidRPr="00E265EE">
        <w:rPr>
          <w:rFonts w:ascii="Times New Roman" w:eastAsia="Times New Roman" w:hAnsi="Times New Roman"/>
          <w:sz w:val="23"/>
          <w:szCs w:val="23"/>
        </w:rPr>
        <w:t xml:space="preserve">оговору оформляются в письменном виде, согласовываются и подписываются </w:t>
      </w:r>
      <w:r w:rsidR="00E53F57" w:rsidRPr="00E265EE">
        <w:rPr>
          <w:rFonts w:ascii="Times New Roman" w:eastAsia="Times New Roman" w:hAnsi="Times New Roman"/>
          <w:sz w:val="23"/>
          <w:szCs w:val="23"/>
        </w:rPr>
        <w:t>обеими С</w:t>
      </w:r>
      <w:r w:rsidRPr="00E265EE">
        <w:rPr>
          <w:rFonts w:ascii="Times New Roman" w:eastAsia="Times New Roman" w:hAnsi="Times New Roman"/>
          <w:sz w:val="23"/>
          <w:szCs w:val="23"/>
        </w:rPr>
        <w:t>торонами.</w:t>
      </w:r>
    </w:p>
    <w:p w14:paraId="7B586874" w14:textId="77777777" w:rsidR="00A92C83" w:rsidRPr="00E265EE" w:rsidRDefault="00A92C83" w:rsidP="002C33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</w:rPr>
      </w:pPr>
      <w:r w:rsidRPr="00E265EE">
        <w:rPr>
          <w:rFonts w:ascii="Times New Roman" w:eastAsia="Times New Roman" w:hAnsi="Times New Roman"/>
          <w:sz w:val="23"/>
          <w:szCs w:val="23"/>
        </w:rPr>
        <w:t xml:space="preserve">6.3. </w:t>
      </w:r>
      <w:r w:rsidR="00E53F57" w:rsidRPr="00E265EE">
        <w:rPr>
          <w:rFonts w:ascii="Times New Roman" w:eastAsia="Times New Roman" w:hAnsi="Times New Roman"/>
          <w:sz w:val="23"/>
          <w:szCs w:val="23"/>
        </w:rPr>
        <w:t>Подписанные Сторонами ф</w:t>
      </w:r>
      <w:r w:rsidRPr="00E265EE">
        <w:rPr>
          <w:rFonts w:ascii="Times New Roman" w:eastAsia="Times New Roman" w:hAnsi="Times New Roman"/>
          <w:sz w:val="23"/>
          <w:szCs w:val="23"/>
        </w:rPr>
        <w:t>аксимильные копии и</w:t>
      </w:r>
      <w:r w:rsidR="00E53F57" w:rsidRPr="00E265EE">
        <w:rPr>
          <w:rFonts w:ascii="Times New Roman" w:eastAsia="Times New Roman" w:hAnsi="Times New Roman"/>
          <w:sz w:val="23"/>
          <w:szCs w:val="23"/>
        </w:rPr>
        <w:t>ли</w:t>
      </w:r>
      <w:r w:rsidR="00D57A73" w:rsidRPr="00E265EE">
        <w:rPr>
          <w:rFonts w:ascii="Times New Roman" w:eastAsia="Times New Roman" w:hAnsi="Times New Roman"/>
          <w:sz w:val="23"/>
          <w:szCs w:val="23"/>
        </w:rPr>
        <w:t xml:space="preserve"> </w:t>
      </w:r>
      <w:r w:rsidRPr="00E265EE">
        <w:rPr>
          <w:rFonts w:ascii="Times New Roman" w:eastAsia="Times New Roman" w:hAnsi="Times New Roman"/>
          <w:sz w:val="23"/>
          <w:szCs w:val="23"/>
        </w:rPr>
        <w:t>скан-копии Договора имеют юридическую силу до получения обеими стор</w:t>
      </w:r>
      <w:r w:rsidR="00E53F57" w:rsidRPr="00E265EE">
        <w:rPr>
          <w:rFonts w:ascii="Times New Roman" w:eastAsia="Times New Roman" w:hAnsi="Times New Roman"/>
          <w:sz w:val="23"/>
          <w:szCs w:val="23"/>
        </w:rPr>
        <w:t>онами оригиналов</w:t>
      </w:r>
      <w:r w:rsidRPr="00E265EE">
        <w:rPr>
          <w:rFonts w:ascii="Times New Roman" w:eastAsia="Times New Roman" w:hAnsi="Times New Roman"/>
          <w:sz w:val="23"/>
          <w:szCs w:val="23"/>
        </w:rPr>
        <w:t>, в случае, если факсимильное</w:t>
      </w:r>
      <w:r w:rsidR="005D5F38" w:rsidRPr="00E265EE">
        <w:rPr>
          <w:rFonts w:ascii="Times New Roman" w:eastAsia="Times New Roman" w:hAnsi="Times New Roman"/>
          <w:sz w:val="23"/>
          <w:szCs w:val="23"/>
        </w:rPr>
        <w:t xml:space="preserve"> или сканированное</w:t>
      </w:r>
      <w:r w:rsidR="00D57A73" w:rsidRPr="00E265EE">
        <w:rPr>
          <w:rFonts w:ascii="Times New Roman" w:eastAsia="Times New Roman" w:hAnsi="Times New Roman"/>
          <w:sz w:val="23"/>
          <w:szCs w:val="23"/>
        </w:rPr>
        <w:t xml:space="preserve"> </w:t>
      </w:r>
      <w:r w:rsidR="005D5F38" w:rsidRPr="00E265EE">
        <w:rPr>
          <w:rFonts w:ascii="Times New Roman" w:eastAsia="Times New Roman" w:hAnsi="Times New Roman"/>
          <w:sz w:val="23"/>
          <w:szCs w:val="23"/>
        </w:rPr>
        <w:t>воспроизведение подписи и печати</w:t>
      </w:r>
      <w:r w:rsidRPr="00E265EE">
        <w:rPr>
          <w:rFonts w:ascii="Times New Roman" w:eastAsia="Times New Roman" w:hAnsi="Times New Roman"/>
          <w:sz w:val="23"/>
          <w:szCs w:val="23"/>
        </w:rPr>
        <w:t xml:space="preserve"> позволяет достоверно определить, что документ исходит от Стороны по Договору. Стороны также признают юридическу</w:t>
      </w:r>
      <w:r w:rsidR="005D5F38" w:rsidRPr="00E265EE">
        <w:rPr>
          <w:rFonts w:ascii="Times New Roman" w:eastAsia="Times New Roman" w:hAnsi="Times New Roman"/>
          <w:sz w:val="23"/>
          <w:szCs w:val="23"/>
        </w:rPr>
        <w:t>ю силу документов (в том числе З</w:t>
      </w:r>
      <w:r w:rsidRPr="00E265EE">
        <w:rPr>
          <w:rFonts w:ascii="Times New Roman" w:eastAsia="Times New Roman" w:hAnsi="Times New Roman"/>
          <w:sz w:val="23"/>
          <w:szCs w:val="23"/>
        </w:rPr>
        <w:t xml:space="preserve">аявок на бронирование и документов, подтверждающих бронирование) направленных по факсу, либо электронной почте, </w:t>
      </w:r>
      <w:r w:rsidR="005D5F38" w:rsidRPr="00E265EE">
        <w:rPr>
          <w:rFonts w:ascii="Times New Roman" w:eastAsia="Times New Roman" w:hAnsi="Times New Roman"/>
          <w:sz w:val="23"/>
          <w:szCs w:val="23"/>
        </w:rPr>
        <w:t>либо на  сайте</w:t>
      </w:r>
      <w:r w:rsidRPr="00E265EE">
        <w:rPr>
          <w:rFonts w:ascii="Times New Roman" w:eastAsia="Times New Roman" w:hAnsi="Times New Roman"/>
          <w:sz w:val="23"/>
          <w:szCs w:val="23"/>
        </w:rPr>
        <w:t xml:space="preserve"> гостиницы, для чего используется номер ф</w:t>
      </w:r>
      <w:r w:rsidR="005D5F38" w:rsidRPr="00E265EE">
        <w:rPr>
          <w:rFonts w:ascii="Times New Roman" w:eastAsia="Times New Roman" w:hAnsi="Times New Roman"/>
          <w:sz w:val="23"/>
          <w:szCs w:val="23"/>
        </w:rPr>
        <w:t xml:space="preserve">акса и адрес электронной почты или </w:t>
      </w:r>
      <w:r w:rsidRPr="00E265EE">
        <w:rPr>
          <w:rFonts w:ascii="Times New Roman" w:eastAsia="Times New Roman" w:hAnsi="Times New Roman"/>
          <w:sz w:val="23"/>
          <w:szCs w:val="23"/>
        </w:rPr>
        <w:t>сайта, указанных в разделе</w:t>
      </w:r>
      <w:r w:rsidR="005D5F38" w:rsidRPr="00E265EE">
        <w:rPr>
          <w:rFonts w:ascii="Times New Roman" w:eastAsia="Times New Roman" w:hAnsi="Times New Roman"/>
          <w:sz w:val="23"/>
          <w:szCs w:val="23"/>
        </w:rPr>
        <w:t xml:space="preserve"> 11 Договор</w:t>
      </w:r>
      <w:r w:rsidR="00954978" w:rsidRPr="00E265EE">
        <w:rPr>
          <w:rFonts w:ascii="Times New Roman" w:eastAsia="Times New Roman" w:hAnsi="Times New Roman"/>
          <w:sz w:val="23"/>
          <w:szCs w:val="23"/>
        </w:rPr>
        <w:t>а (</w:t>
      </w:r>
      <w:r w:rsidRPr="00E265EE">
        <w:rPr>
          <w:rFonts w:ascii="Times New Roman" w:eastAsia="Times New Roman" w:hAnsi="Times New Roman"/>
          <w:sz w:val="23"/>
          <w:szCs w:val="23"/>
        </w:rPr>
        <w:t>«Юридические адреса и банковские реквизиты сторон</w:t>
      </w:r>
      <w:r w:rsidR="00954978" w:rsidRPr="00E265EE">
        <w:rPr>
          <w:rFonts w:ascii="Times New Roman" w:eastAsia="Times New Roman" w:hAnsi="Times New Roman"/>
          <w:sz w:val="23"/>
          <w:szCs w:val="23"/>
        </w:rPr>
        <w:t>)</w:t>
      </w:r>
      <w:r w:rsidRPr="00E265EE">
        <w:rPr>
          <w:rFonts w:ascii="Times New Roman" w:eastAsia="Times New Roman" w:hAnsi="Times New Roman"/>
          <w:sz w:val="23"/>
          <w:szCs w:val="23"/>
        </w:rPr>
        <w:t>».</w:t>
      </w:r>
    </w:p>
    <w:p w14:paraId="09AC1AB0" w14:textId="77777777" w:rsidR="00A92C83" w:rsidRPr="00E265EE" w:rsidRDefault="00A92C83" w:rsidP="002C33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</w:rPr>
      </w:pPr>
      <w:r w:rsidRPr="00E265EE">
        <w:rPr>
          <w:rFonts w:ascii="Times New Roman" w:eastAsia="Times New Roman" w:hAnsi="Times New Roman"/>
          <w:sz w:val="23"/>
          <w:szCs w:val="23"/>
        </w:rPr>
        <w:t>6.4. Независимо от</w:t>
      </w:r>
      <w:r w:rsidR="00D53BB3" w:rsidRPr="00E265EE">
        <w:rPr>
          <w:rFonts w:ascii="Times New Roman" w:eastAsia="Times New Roman" w:hAnsi="Times New Roman"/>
          <w:sz w:val="23"/>
          <w:szCs w:val="23"/>
        </w:rPr>
        <w:t xml:space="preserve"> даты расторжения Договора </w:t>
      </w:r>
      <w:r w:rsidRPr="00E265EE">
        <w:rPr>
          <w:rFonts w:ascii="Times New Roman" w:eastAsia="Times New Roman" w:hAnsi="Times New Roman"/>
          <w:sz w:val="23"/>
          <w:szCs w:val="23"/>
        </w:rPr>
        <w:t>обязательства Сторон подлежат исполнению в полном объеме.</w:t>
      </w:r>
    </w:p>
    <w:p w14:paraId="2A887ED2" w14:textId="77777777" w:rsidR="00AB512E" w:rsidRPr="00E265EE" w:rsidRDefault="00AB512E" w:rsidP="002C330E">
      <w:pPr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</w:p>
    <w:p w14:paraId="5176108F" w14:textId="77777777" w:rsidR="00A92C83" w:rsidRPr="00E265EE" w:rsidRDefault="00C45C1A" w:rsidP="002C330E">
      <w:pPr>
        <w:spacing w:after="0" w:line="240" w:lineRule="auto"/>
        <w:jc w:val="center"/>
        <w:rPr>
          <w:rFonts w:ascii="Times New Roman" w:eastAsia="Times New Roman" w:hAnsi="Times New Roman"/>
          <w:sz w:val="23"/>
          <w:szCs w:val="23"/>
        </w:rPr>
      </w:pPr>
      <w:r w:rsidRPr="00E265EE">
        <w:rPr>
          <w:rFonts w:ascii="Times New Roman" w:eastAsia="Times New Roman" w:hAnsi="Times New Roman"/>
          <w:b/>
          <w:bCs/>
          <w:sz w:val="23"/>
          <w:szCs w:val="23"/>
        </w:rPr>
        <w:t>7. ПОРЯДОК РАССМОТРЕНИЯ СПОРОВ</w:t>
      </w:r>
    </w:p>
    <w:p w14:paraId="396628B9" w14:textId="77777777" w:rsidR="00A92C83" w:rsidRPr="00E265EE" w:rsidRDefault="009D5B8B" w:rsidP="002C33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</w:rPr>
      </w:pPr>
      <w:r w:rsidRPr="00E265EE">
        <w:rPr>
          <w:rFonts w:ascii="Times New Roman" w:eastAsia="Times New Roman" w:hAnsi="Times New Roman"/>
          <w:sz w:val="23"/>
          <w:szCs w:val="23"/>
        </w:rPr>
        <w:t>7</w:t>
      </w:r>
      <w:r w:rsidR="00E27A3E" w:rsidRPr="00E265EE">
        <w:rPr>
          <w:rFonts w:ascii="Times New Roman" w:eastAsia="Times New Roman" w:hAnsi="Times New Roman"/>
          <w:sz w:val="23"/>
          <w:szCs w:val="23"/>
        </w:rPr>
        <w:t>.1. Все связанные с настоящим договором споры и разногласия подлежат разрешению в соответствии с действующим законодательством Российской Федерации.</w:t>
      </w:r>
    </w:p>
    <w:p w14:paraId="1F3514D4" w14:textId="77777777" w:rsidR="00C45C1A" w:rsidRPr="00E265EE" w:rsidRDefault="00C45C1A" w:rsidP="002C330E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</w:rPr>
      </w:pPr>
    </w:p>
    <w:p w14:paraId="526CD7C4" w14:textId="77777777" w:rsidR="00A92C83" w:rsidRPr="00E265EE" w:rsidRDefault="00C45C1A" w:rsidP="002C330E">
      <w:pPr>
        <w:spacing w:after="0" w:line="240" w:lineRule="auto"/>
        <w:jc w:val="center"/>
        <w:rPr>
          <w:rFonts w:ascii="Times New Roman" w:eastAsia="Times New Roman" w:hAnsi="Times New Roman"/>
          <w:sz w:val="23"/>
          <w:szCs w:val="23"/>
        </w:rPr>
      </w:pPr>
      <w:r w:rsidRPr="00E265EE">
        <w:rPr>
          <w:rFonts w:ascii="Times New Roman" w:eastAsia="Times New Roman" w:hAnsi="Times New Roman"/>
          <w:b/>
          <w:bCs/>
          <w:sz w:val="23"/>
          <w:szCs w:val="23"/>
        </w:rPr>
        <w:t>8. ФОРС-МАЖОРНЫЕ ОБСТОЯТЕЛЬСТВА</w:t>
      </w:r>
    </w:p>
    <w:p w14:paraId="349E505F" w14:textId="77777777" w:rsidR="0018564F" w:rsidRPr="00E265EE" w:rsidRDefault="00A92C83" w:rsidP="002C33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</w:rPr>
      </w:pPr>
      <w:r w:rsidRPr="00E265EE">
        <w:rPr>
          <w:rFonts w:ascii="Times New Roman" w:eastAsia="Times New Roman" w:hAnsi="Times New Roman"/>
          <w:sz w:val="23"/>
          <w:szCs w:val="23"/>
        </w:rPr>
        <w:t>8.1. Стороны освобождаются от ответственности за частичное или полное неиспо</w:t>
      </w:r>
      <w:r w:rsidR="009D5B8B" w:rsidRPr="00E265EE">
        <w:rPr>
          <w:rFonts w:ascii="Times New Roman" w:eastAsia="Times New Roman" w:hAnsi="Times New Roman"/>
          <w:sz w:val="23"/>
          <w:szCs w:val="23"/>
        </w:rPr>
        <w:t>лнение обязательств по данному Д</w:t>
      </w:r>
      <w:r w:rsidRPr="00E265EE">
        <w:rPr>
          <w:rFonts w:ascii="Times New Roman" w:eastAsia="Times New Roman" w:hAnsi="Times New Roman"/>
          <w:sz w:val="23"/>
          <w:szCs w:val="23"/>
        </w:rPr>
        <w:t xml:space="preserve">оговору, если это неисполнение явилось следствием обстоятельств непреодолимой силы, указанных в пункте 3 статьи 401 </w:t>
      </w:r>
      <w:r w:rsidR="0018564F" w:rsidRPr="00E265EE">
        <w:rPr>
          <w:rFonts w:ascii="Times New Roman" w:eastAsia="Times New Roman" w:hAnsi="Times New Roman"/>
          <w:sz w:val="23"/>
          <w:szCs w:val="23"/>
        </w:rPr>
        <w:t>Гражданского кодекса Российской Федерации.</w:t>
      </w:r>
    </w:p>
    <w:p w14:paraId="387E2201" w14:textId="77777777" w:rsidR="00A92C83" w:rsidRPr="00E265EE" w:rsidRDefault="00A92C83" w:rsidP="002C33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</w:rPr>
      </w:pPr>
      <w:r w:rsidRPr="00E265EE">
        <w:rPr>
          <w:rFonts w:ascii="Times New Roman" w:eastAsia="Times New Roman" w:hAnsi="Times New Roman"/>
          <w:sz w:val="23"/>
          <w:szCs w:val="23"/>
        </w:rPr>
        <w:t>8.2. При наступлении ука</w:t>
      </w:r>
      <w:r w:rsidR="009D5B8B" w:rsidRPr="00E265EE">
        <w:rPr>
          <w:rFonts w:ascii="Times New Roman" w:eastAsia="Times New Roman" w:hAnsi="Times New Roman"/>
          <w:sz w:val="23"/>
          <w:szCs w:val="23"/>
        </w:rPr>
        <w:t>занных в п.8.1. обстоятельств, С</w:t>
      </w:r>
      <w:r w:rsidRPr="00E265EE">
        <w:rPr>
          <w:rFonts w:ascii="Times New Roman" w:eastAsia="Times New Roman" w:hAnsi="Times New Roman"/>
          <w:sz w:val="23"/>
          <w:szCs w:val="23"/>
        </w:rPr>
        <w:t>торона, для которой создалась невозможность исполнения</w:t>
      </w:r>
      <w:r w:rsidR="009D5B8B" w:rsidRPr="00E265EE">
        <w:rPr>
          <w:rFonts w:ascii="Times New Roman" w:eastAsia="Times New Roman" w:hAnsi="Times New Roman"/>
          <w:sz w:val="23"/>
          <w:szCs w:val="23"/>
        </w:rPr>
        <w:t xml:space="preserve"> ее обязательств по настоящему Д</w:t>
      </w:r>
      <w:r w:rsidRPr="00E265EE">
        <w:rPr>
          <w:rFonts w:ascii="Times New Roman" w:eastAsia="Times New Roman" w:hAnsi="Times New Roman"/>
          <w:sz w:val="23"/>
          <w:szCs w:val="23"/>
        </w:rPr>
        <w:t>оговору, долж</w:t>
      </w:r>
      <w:r w:rsidR="009D5B8B" w:rsidRPr="00E265EE">
        <w:rPr>
          <w:rFonts w:ascii="Times New Roman" w:eastAsia="Times New Roman" w:hAnsi="Times New Roman"/>
          <w:sz w:val="23"/>
          <w:szCs w:val="23"/>
        </w:rPr>
        <w:t>на немедленно известить об этом  другую С</w:t>
      </w:r>
      <w:r w:rsidRPr="00E265EE">
        <w:rPr>
          <w:rFonts w:ascii="Times New Roman" w:eastAsia="Times New Roman" w:hAnsi="Times New Roman"/>
          <w:sz w:val="23"/>
          <w:szCs w:val="23"/>
        </w:rPr>
        <w:t>торону</w:t>
      </w:r>
      <w:r w:rsidR="009D5B8B" w:rsidRPr="00E265EE">
        <w:rPr>
          <w:rFonts w:ascii="Times New Roman" w:eastAsia="Times New Roman" w:hAnsi="Times New Roman"/>
          <w:sz w:val="23"/>
          <w:szCs w:val="23"/>
        </w:rPr>
        <w:t xml:space="preserve"> Договора</w:t>
      </w:r>
      <w:r w:rsidRPr="00E265EE">
        <w:rPr>
          <w:rFonts w:ascii="Times New Roman" w:eastAsia="Times New Roman" w:hAnsi="Times New Roman"/>
          <w:sz w:val="23"/>
          <w:szCs w:val="23"/>
        </w:rPr>
        <w:t>.</w:t>
      </w:r>
    </w:p>
    <w:p w14:paraId="65C9307E" w14:textId="1BD232B4" w:rsidR="002F6D0B" w:rsidRPr="00E265EE" w:rsidRDefault="00A92C83" w:rsidP="002C33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</w:rPr>
      </w:pPr>
      <w:r w:rsidRPr="00E265EE">
        <w:rPr>
          <w:rFonts w:ascii="Times New Roman" w:eastAsia="Times New Roman" w:hAnsi="Times New Roman"/>
          <w:sz w:val="23"/>
          <w:szCs w:val="23"/>
        </w:rPr>
        <w:t xml:space="preserve">8.3. </w:t>
      </w:r>
      <w:r w:rsidR="002F6D0B" w:rsidRPr="00E265EE">
        <w:rPr>
          <w:rFonts w:ascii="Times New Roman" w:eastAsia="Times New Roman" w:hAnsi="Times New Roman"/>
          <w:sz w:val="23"/>
          <w:szCs w:val="23"/>
        </w:rPr>
        <w:t>На период действия обстоятельств непреодолимой силы стороны освобождаются от ответственности за неисполнение обязательств в соответствующей части. Срок исполнения обязательств продлевается на период действия указанных обстоятельств.</w:t>
      </w:r>
    </w:p>
    <w:p w14:paraId="36631DE1" w14:textId="77777777" w:rsidR="00AB512E" w:rsidRPr="00E265EE" w:rsidRDefault="00AB512E" w:rsidP="002C330E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</w:rPr>
      </w:pPr>
    </w:p>
    <w:p w14:paraId="137E1F9A" w14:textId="77777777" w:rsidR="00A92C83" w:rsidRPr="00E265EE" w:rsidRDefault="00C45C1A" w:rsidP="002C330E">
      <w:pPr>
        <w:spacing w:after="0" w:line="240" w:lineRule="auto"/>
        <w:jc w:val="center"/>
        <w:rPr>
          <w:rFonts w:ascii="Times New Roman" w:eastAsia="Times New Roman" w:hAnsi="Times New Roman"/>
          <w:sz w:val="23"/>
          <w:szCs w:val="23"/>
        </w:rPr>
      </w:pPr>
      <w:r w:rsidRPr="00E265EE">
        <w:rPr>
          <w:rFonts w:ascii="Times New Roman" w:eastAsia="Times New Roman" w:hAnsi="Times New Roman"/>
          <w:b/>
          <w:bCs/>
          <w:sz w:val="23"/>
          <w:szCs w:val="23"/>
        </w:rPr>
        <w:t>9. ОБЕСПЕЧЕНИЕ КОНФИДЕНЦИАЛЬНОСТИ ИНФОРМАЦИИ</w:t>
      </w:r>
    </w:p>
    <w:p w14:paraId="688F08C5" w14:textId="77777777" w:rsidR="00A92C83" w:rsidRPr="00E265EE" w:rsidRDefault="00A92C83" w:rsidP="002C33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</w:rPr>
      </w:pPr>
      <w:r w:rsidRPr="00E265EE">
        <w:rPr>
          <w:rFonts w:ascii="Times New Roman" w:eastAsia="Times New Roman" w:hAnsi="Times New Roman"/>
          <w:sz w:val="23"/>
          <w:szCs w:val="23"/>
        </w:rPr>
        <w:t>9.1.</w:t>
      </w:r>
      <w:r w:rsidR="002B0F79" w:rsidRPr="00E265EE">
        <w:rPr>
          <w:rFonts w:ascii="Times New Roman" w:eastAsia="Times New Roman" w:hAnsi="Times New Roman"/>
          <w:sz w:val="23"/>
          <w:szCs w:val="23"/>
        </w:rPr>
        <w:t xml:space="preserve"> </w:t>
      </w:r>
      <w:r w:rsidR="00C20AD3" w:rsidRPr="00E265EE">
        <w:rPr>
          <w:rFonts w:ascii="Times New Roman" w:eastAsia="Times New Roman" w:hAnsi="Times New Roman"/>
          <w:sz w:val="23"/>
          <w:szCs w:val="23"/>
        </w:rPr>
        <w:t>Подписанием настоящего Договора</w:t>
      </w:r>
      <w:r w:rsidRPr="00E265EE">
        <w:rPr>
          <w:rFonts w:ascii="Times New Roman" w:eastAsia="Times New Roman" w:hAnsi="Times New Roman"/>
          <w:sz w:val="23"/>
          <w:szCs w:val="23"/>
        </w:rPr>
        <w:t xml:space="preserve"> Стороны дают согласие на обработку персональных данных, а также принимают на себя обязательства по обеспечению необходимого порядка доступа к работе с конфиденциальной информацией, в соответствии с требованиями </w:t>
      </w:r>
      <w:r w:rsidR="00AB512E" w:rsidRPr="00E265EE">
        <w:rPr>
          <w:rFonts w:ascii="Times New Roman" w:eastAsia="Times New Roman" w:hAnsi="Times New Roman"/>
          <w:sz w:val="23"/>
          <w:szCs w:val="23"/>
        </w:rPr>
        <w:t>Федерального закона от 27.07.2006 № 152-ФЗ «О персональных данных», Федерального закона от 27.07.2006 № 149-ФЗ «Об информации, информационных технологиях и о защите информации».</w:t>
      </w:r>
    </w:p>
    <w:p w14:paraId="2B66BF69" w14:textId="77777777" w:rsidR="002F6D0B" w:rsidRPr="00E265EE" w:rsidRDefault="00A92C83" w:rsidP="002C33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</w:rPr>
      </w:pPr>
      <w:r w:rsidRPr="00E265EE">
        <w:rPr>
          <w:rFonts w:ascii="Times New Roman" w:eastAsia="Times New Roman" w:hAnsi="Times New Roman"/>
          <w:sz w:val="23"/>
          <w:szCs w:val="23"/>
        </w:rPr>
        <w:t xml:space="preserve">9.2. </w:t>
      </w:r>
      <w:r w:rsidR="002F6D0B" w:rsidRPr="00E265EE">
        <w:rPr>
          <w:rFonts w:ascii="Times New Roman" w:eastAsia="Times New Roman" w:hAnsi="Times New Roman"/>
          <w:sz w:val="23"/>
          <w:szCs w:val="23"/>
        </w:rPr>
        <w:t>Обработка персональных данных Исполнителем в интересах Клиентов заключается в получении, систематизации, накоплении, хранении, использовании, распространении, обезличивании, блокировании, уничтожении и в защите от несанкционированного доступа персональных данных Клиентов. Заказчик гарантирует, что персональные данные Клиентов передаются Исполнителю на законных основаниях и с получением необходимых согласий субъектов персональных данных, если такие согласия требуются в соответствии с законодательством Российской Федерации. Исполнитель осуществляет обработку персональных данных Клиентов исключительно в целях исполнения договора и соблюдения требований законодательства Российской Федерации.</w:t>
      </w:r>
    </w:p>
    <w:p w14:paraId="1FC9DC83" w14:textId="77777777" w:rsidR="002F6D0B" w:rsidRPr="00E265EE" w:rsidRDefault="002F6D0B" w:rsidP="002C33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</w:rPr>
      </w:pPr>
      <w:r w:rsidRPr="00E265EE">
        <w:rPr>
          <w:rFonts w:ascii="Times New Roman" w:eastAsia="Times New Roman" w:hAnsi="Times New Roman"/>
          <w:sz w:val="23"/>
          <w:szCs w:val="23"/>
        </w:rPr>
        <w:t>9.3. По окончанию действия Договора Стороны обеспечивают надлежащее хранение ставшей им известной в процессе выполнения договорных обязательств конфиденциальной информации о существующей системе организационно-правовых и режимных мер защиты персональных данных и иных сведений ограниченного распространения в течение срока, предусмотренного законодательством, и уничтожают ее по миновании надобности установленным порядком.</w:t>
      </w:r>
    </w:p>
    <w:p w14:paraId="1E1D5E5D" w14:textId="77777777" w:rsidR="002F6D0B" w:rsidRPr="00E265EE" w:rsidRDefault="002F6D0B" w:rsidP="002C330E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3"/>
          <w:szCs w:val="23"/>
        </w:rPr>
      </w:pPr>
      <w:r w:rsidRPr="00E265EE">
        <w:rPr>
          <w:rFonts w:ascii="Times New Roman" w:eastAsia="Times New Roman" w:hAnsi="Times New Roman"/>
          <w:sz w:val="23"/>
          <w:szCs w:val="23"/>
        </w:rPr>
        <w:t>9.4. Исполнитель является самостоятельным оператором персональных данных Клиентов в части обработки персональных данных, осуществляемой в целях исполнения настоящего договора и соблюдения требований законодательства Российской Федерации.</w:t>
      </w:r>
    </w:p>
    <w:p w14:paraId="3E0820CB" w14:textId="77777777" w:rsidR="002F6D0B" w:rsidRPr="00E265EE" w:rsidRDefault="002F6D0B" w:rsidP="002C330E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3"/>
          <w:szCs w:val="23"/>
        </w:rPr>
      </w:pPr>
    </w:p>
    <w:p w14:paraId="5D25FD0C" w14:textId="1E765E30" w:rsidR="00A92C83" w:rsidRPr="00E265EE" w:rsidRDefault="00C45C1A" w:rsidP="002C330E">
      <w:pPr>
        <w:spacing w:after="0" w:line="240" w:lineRule="auto"/>
        <w:jc w:val="center"/>
        <w:rPr>
          <w:rFonts w:ascii="Times New Roman" w:eastAsia="Times New Roman" w:hAnsi="Times New Roman"/>
          <w:sz w:val="23"/>
          <w:szCs w:val="23"/>
        </w:rPr>
      </w:pPr>
      <w:r w:rsidRPr="00E265EE">
        <w:rPr>
          <w:rFonts w:ascii="Times New Roman" w:eastAsia="Times New Roman" w:hAnsi="Times New Roman"/>
          <w:b/>
          <w:bCs/>
          <w:sz w:val="23"/>
          <w:szCs w:val="23"/>
        </w:rPr>
        <w:lastRenderedPageBreak/>
        <w:t>10. ПРОЧИЕ УСЛОВИЯ</w:t>
      </w:r>
    </w:p>
    <w:p w14:paraId="15698A68" w14:textId="77777777" w:rsidR="00A92C83" w:rsidRPr="00E265EE" w:rsidRDefault="00A92C83" w:rsidP="002C33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</w:rPr>
      </w:pPr>
      <w:r w:rsidRPr="00E265EE">
        <w:rPr>
          <w:rFonts w:ascii="Times New Roman" w:eastAsia="Times New Roman" w:hAnsi="Times New Roman"/>
          <w:sz w:val="23"/>
          <w:szCs w:val="23"/>
        </w:rPr>
        <w:t>10.1. Стороны заявляю</w:t>
      </w:r>
      <w:r w:rsidR="00C20AD3" w:rsidRPr="00E265EE">
        <w:rPr>
          <w:rFonts w:ascii="Times New Roman" w:eastAsia="Times New Roman" w:hAnsi="Times New Roman"/>
          <w:sz w:val="23"/>
          <w:szCs w:val="23"/>
        </w:rPr>
        <w:t>т и гарантируют, что каждая из С</w:t>
      </w:r>
      <w:r w:rsidRPr="00E265EE">
        <w:rPr>
          <w:rFonts w:ascii="Times New Roman" w:eastAsia="Times New Roman" w:hAnsi="Times New Roman"/>
          <w:sz w:val="23"/>
          <w:szCs w:val="23"/>
        </w:rPr>
        <w:t>торон имеют легитимный юридический статус и правоспо</w:t>
      </w:r>
      <w:r w:rsidR="00C20AD3" w:rsidRPr="00E265EE">
        <w:rPr>
          <w:rFonts w:ascii="Times New Roman" w:eastAsia="Times New Roman" w:hAnsi="Times New Roman"/>
          <w:sz w:val="23"/>
          <w:szCs w:val="23"/>
        </w:rPr>
        <w:t>собность, позволяющие им заключить Д</w:t>
      </w:r>
      <w:r w:rsidRPr="00E265EE">
        <w:rPr>
          <w:rFonts w:ascii="Times New Roman" w:eastAsia="Times New Roman" w:hAnsi="Times New Roman"/>
          <w:sz w:val="23"/>
          <w:szCs w:val="23"/>
        </w:rPr>
        <w:t>оговор.</w:t>
      </w:r>
    </w:p>
    <w:p w14:paraId="0CEF717B" w14:textId="77777777" w:rsidR="00036B5A" w:rsidRPr="00E265EE" w:rsidRDefault="0018564F" w:rsidP="002C33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</w:rPr>
      </w:pPr>
      <w:r w:rsidRPr="00E265EE">
        <w:rPr>
          <w:rFonts w:ascii="Times New Roman" w:eastAsia="Times New Roman" w:hAnsi="Times New Roman"/>
          <w:sz w:val="23"/>
          <w:szCs w:val="23"/>
        </w:rPr>
        <w:t>10.2. Настоящий Договор составлен в двух экземплярах на русском языке, по одному для каждой из сторон, имеющих одинаковую юридическую силу.</w:t>
      </w:r>
    </w:p>
    <w:p w14:paraId="58E129EA" w14:textId="77777777" w:rsidR="0018564F" w:rsidRPr="00E265EE" w:rsidRDefault="0018564F" w:rsidP="002C330E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3"/>
          <w:szCs w:val="23"/>
        </w:rPr>
      </w:pPr>
    </w:p>
    <w:p w14:paraId="5111D29E" w14:textId="77777777" w:rsidR="00A92C83" w:rsidRPr="00E265EE" w:rsidRDefault="00C45C1A" w:rsidP="002C330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3"/>
          <w:szCs w:val="23"/>
        </w:rPr>
      </w:pPr>
      <w:r w:rsidRPr="00E265EE">
        <w:rPr>
          <w:rFonts w:ascii="Times New Roman" w:eastAsia="Times New Roman" w:hAnsi="Times New Roman"/>
          <w:b/>
          <w:bCs/>
          <w:sz w:val="23"/>
          <w:szCs w:val="23"/>
        </w:rPr>
        <w:t xml:space="preserve">11. </w:t>
      </w:r>
      <w:bookmarkStart w:id="4" w:name="_Hlk144129865"/>
      <w:r w:rsidRPr="00E265EE">
        <w:rPr>
          <w:rFonts w:ascii="Times New Roman" w:eastAsia="Times New Roman" w:hAnsi="Times New Roman"/>
          <w:b/>
          <w:bCs/>
          <w:sz w:val="23"/>
          <w:szCs w:val="23"/>
        </w:rPr>
        <w:t>ЮРИДИЧЕСКИЕ АДРЕСА, БАНКОВСКИЕ РЕКВИЗИТЫ И ПОДПИСИ СТОРОН</w:t>
      </w:r>
      <w:bookmarkEnd w:id="4"/>
    </w:p>
    <w:p w14:paraId="33C9E4B8" w14:textId="77777777" w:rsidR="00036B5A" w:rsidRPr="00E265EE" w:rsidRDefault="00036B5A" w:rsidP="002C330E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3"/>
          <w:szCs w:val="23"/>
        </w:rPr>
      </w:pPr>
    </w:p>
    <w:tbl>
      <w:tblPr>
        <w:tblW w:w="9611" w:type="dxa"/>
        <w:jc w:val="center"/>
        <w:tblLayout w:type="fixed"/>
        <w:tblLook w:val="0000" w:firstRow="0" w:lastRow="0" w:firstColumn="0" w:lastColumn="0" w:noHBand="0" w:noVBand="0"/>
      </w:tblPr>
      <w:tblGrid>
        <w:gridCol w:w="4785"/>
        <w:gridCol w:w="4826"/>
      </w:tblGrid>
      <w:tr w:rsidR="00A64A3A" w:rsidRPr="00E265EE" w14:paraId="2F5E6E83" w14:textId="77777777" w:rsidTr="0018564F">
        <w:trPr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584135" w14:textId="77777777" w:rsidR="00A92C83" w:rsidRPr="00E265EE" w:rsidRDefault="00C45C1A" w:rsidP="002C33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E265EE">
              <w:rPr>
                <w:rFonts w:ascii="Times New Roman" w:eastAsia="Times New Roman" w:hAnsi="Times New Roman"/>
                <w:b/>
                <w:bCs/>
              </w:rPr>
              <w:t>ИСПОЛНИТЕЛЬ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A6A57" w14:textId="77777777" w:rsidR="00A92C83" w:rsidRPr="00E265EE" w:rsidRDefault="00C45C1A" w:rsidP="002C3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5EE">
              <w:rPr>
                <w:rFonts w:ascii="Times New Roman" w:eastAsia="Times New Roman" w:hAnsi="Times New Roman"/>
                <w:b/>
                <w:bCs/>
              </w:rPr>
              <w:t>ЗАКАЗЧИК</w:t>
            </w:r>
          </w:p>
        </w:tc>
      </w:tr>
      <w:tr w:rsidR="002F6D0B" w:rsidRPr="00E265EE" w14:paraId="09C9B0AD" w14:textId="77777777" w:rsidTr="0018564F">
        <w:trPr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C26870" w14:textId="77777777" w:rsidR="00A92C83" w:rsidRPr="00E265EE" w:rsidRDefault="00C45C1A" w:rsidP="002C33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E265EE">
              <w:rPr>
                <w:rFonts w:ascii="Times New Roman" w:eastAsia="Times New Roman" w:hAnsi="Times New Roman"/>
                <w:b/>
                <w:bCs/>
              </w:rPr>
              <w:t>ИП МИНАСЯН Н.Г.</w:t>
            </w:r>
          </w:p>
          <w:p w14:paraId="412D6A27" w14:textId="77777777" w:rsidR="00C45C1A" w:rsidRPr="00E265EE" w:rsidRDefault="00C45C1A" w:rsidP="002C33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</w:rPr>
            </w:pPr>
          </w:p>
          <w:p w14:paraId="064E2F5E" w14:textId="77777777" w:rsidR="00A92C83" w:rsidRPr="00E265EE" w:rsidRDefault="00A92C83" w:rsidP="002C330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E265EE">
              <w:rPr>
                <w:rFonts w:ascii="Times New Roman" w:eastAsia="Times New Roman" w:hAnsi="Times New Roman"/>
                <w:b/>
                <w:bCs/>
              </w:rPr>
              <w:t>Юридический адрес:</w:t>
            </w:r>
          </w:p>
          <w:p w14:paraId="007BCA6C" w14:textId="77777777" w:rsidR="007C34B5" w:rsidRPr="00E265EE" w:rsidRDefault="007C34B5" w:rsidP="002C330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E265EE">
              <w:rPr>
                <w:rFonts w:ascii="Times New Roman" w:eastAsia="Times New Roman" w:hAnsi="Times New Roman"/>
              </w:rPr>
              <w:t>295007, Республика Крым, Симферополь, Ялтинская, дом № 43</w:t>
            </w:r>
          </w:p>
          <w:p w14:paraId="2811373A" w14:textId="77777777" w:rsidR="00A92C83" w:rsidRPr="00E265EE" w:rsidRDefault="00A92C83" w:rsidP="002C33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uk-UA"/>
              </w:rPr>
            </w:pPr>
            <w:r w:rsidRPr="00E265EE">
              <w:rPr>
                <w:rFonts w:ascii="Times New Roman" w:eastAsia="Times New Roman" w:hAnsi="Times New Roman"/>
                <w:b/>
                <w:bCs/>
              </w:rPr>
              <w:t>Место осуществления деятельности:</w:t>
            </w:r>
          </w:p>
          <w:p w14:paraId="37806312" w14:textId="77777777" w:rsidR="00A92C83" w:rsidRPr="00E265EE" w:rsidRDefault="00A92C83" w:rsidP="002C330E">
            <w:pPr>
              <w:pStyle w:val="a8"/>
              <w:spacing w:before="0" w:after="0"/>
              <w:rPr>
                <w:b/>
                <w:bCs/>
                <w:sz w:val="22"/>
                <w:szCs w:val="22"/>
              </w:rPr>
            </w:pPr>
            <w:r w:rsidRPr="00E265EE">
              <w:rPr>
                <w:sz w:val="22"/>
                <w:szCs w:val="22"/>
                <w:lang w:val="uk-UA"/>
              </w:rPr>
              <w:t>295000,</w:t>
            </w:r>
            <w:r w:rsidRPr="00E265EE">
              <w:rPr>
                <w:sz w:val="22"/>
                <w:szCs w:val="22"/>
              </w:rPr>
              <w:t xml:space="preserve"> </w:t>
            </w:r>
            <w:r w:rsidR="00D57A73" w:rsidRPr="00E265EE">
              <w:rPr>
                <w:sz w:val="22"/>
                <w:szCs w:val="22"/>
              </w:rPr>
              <w:t>Республика Крым</w:t>
            </w:r>
            <w:r w:rsidRPr="00E265EE">
              <w:rPr>
                <w:sz w:val="22"/>
                <w:szCs w:val="22"/>
                <w:lang w:val="uk-UA"/>
              </w:rPr>
              <w:t>, г.</w:t>
            </w:r>
            <w:r w:rsidRPr="00E265EE">
              <w:rPr>
                <w:sz w:val="22"/>
                <w:szCs w:val="22"/>
              </w:rPr>
              <w:t xml:space="preserve"> Симферополь</w:t>
            </w:r>
            <w:r w:rsidRPr="00E265EE">
              <w:rPr>
                <w:sz w:val="22"/>
                <w:szCs w:val="22"/>
                <w:lang w:val="uk-UA"/>
              </w:rPr>
              <w:t>,</w:t>
            </w:r>
            <w:r w:rsidRPr="00E265EE">
              <w:rPr>
                <w:sz w:val="22"/>
                <w:szCs w:val="22"/>
              </w:rPr>
              <w:t xml:space="preserve"> </w:t>
            </w:r>
            <w:r w:rsidR="00D57A73" w:rsidRPr="00E265EE">
              <w:rPr>
                <w:sz w:val="22"/>
                <w:szCs w:val="22"/>
              </w:rPr>
              <w:t>ул</w:t>
            </w:r>
            <w:r w:rsidR="00D57A73" w:rsidRPr="00E265EE">
              <w:rPr>
                <w:sz w:val="22"/>
                <w:szCs w:val="22"/>
                <w:lang w:val="uk-UA"/>
              </w:rPr>
              <w:t>.</w:t>
            </w:r>
            <w:r w:rsidRPr="00E265EE">
              <w:rPr>
                <w:sz w:val="22"/>
                <w:szCs w:val="22"/>
                <w:lang w:val="uk-UA"/>
              </w:rPr>
              <w:t xml:space="preserve"> А.</w:t>
            </w:r>
            <w:r w:rsidRPr="00E265EE">
              <w:rPr>
                <w:sz w:val="22"/>
                <w:szCs w:val="22"/>
              </w:rPr>
              <w:t xml:space="preserve"> Невского</w:t>
            </w:r>
            <w:r w:rsidRPr="00E265EE">
              <w:rPr>
                <w:sz w:val="22"/>
                <w:szCs w:val="22"/>
                <w:lang w:val="uk-UA"/>
              </w:rPr>
              <w:t>,</w:t>
            </w:r>
            <w:r w:rsidRPr="00E265EE">
              <w:rPr>
                <w:sz w:val="22"/>
                <w:szCs w:val="22"/>
              </w:rPr>
              <w:t xml:space="preserve"> дом</w:t>
            </w:r>
            <w:r w:rsidRPr="00E265EE">
              <w:rPr>
                <w:sz w:val="22"/>
                <w:szCs w:val="22"/>
                <w:lang w:val="uk-UA"/>
              </w:rPr>
              <w:t xml:space="preserve"> 7</w:t>
            </w:r>
          </w:p>
          <w:p w14:paraId="536574F4" w14:textId="77777777" w:rsidR="00A92C83" w:rsidRPr="00E265EE" w:rsidRDefault="00A92C83" w:rsidP="002C33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uk-UA"/>
              </w:rPr>
            </w:pPr>
            <w:r w:rsidRPr="00E265EE">
              <w:rPr>
                <w:rFonts w:ascii="Times New Roman" w:eastAsia="Times New Roman" w:hAnsi="Times New Roman"/>
                <w:b/>
                <w:bCs/>
              </w:rPr>
              <w:t xml:space="preserve">Почтовый адрес: </w:t>
            </w:r>
          </w:p>
          <w:p w14:paraId="76449AD7" w14:textId="77777777" w:rsidR="00A92C83" w:rsidRPr="00E265EE" w:rsidRDefault="00A92C83" w:rsidP="002C33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uk-UA"/>
              </w:rPr>
            </w:pPr>
            <w:r w:rsidRPr="00E265EE">
              <w:rPr>
                <w:rFonts w:ascii="Times New Roman" w:eastAsia="Times New Roman" w:hAnsi="Times New Roman"/>
                <w:lang w:val="uk-UA"/>
              </w:rPr>
              <w:t>295000,</w:t>
            </w:r>
            <w:r w:rsidRPr="00E265EE">
              <w:rPr>
                <w:rFonts w:ascii="Times New Roman" w:eastAsia="Times New Roman" w:hAnsi="Times New Roman"/>
              </w:rPr>
              <w:t xml:space="preserve"> </w:t>
            </w:r>
            <w:r w:rsidR="00D57A73" w:rsidRPr="00E265EE">
              <w:rPr>
                <w:rFonts w:ascii="Times New Roman" w:eastAsia="Times New Roman" w:hAnsi="Times New Roman"/>
              </w:rPr>
              <w:t>Республика Крым</w:t>
            </w:r>
            <w:r w:rsidRPr="00E265EE">
              <w:rPr>
                <w:rFonts w:ascii="Times New Roman" w:eastAsia="Times New Roman" w:hAnsi="Times New Roman"/>
                <w:lang w:val="uk-UA"/>
              </w:rPr>
              <w:t>, г.</w:t>
            </w:r>
            <w:r w:rsidRPr="00E265EE">
              <w:rPr>
                <w:rFonts w:ascii="Times New Roman" w:eastAsia="Times New Roman" w:hAnsi="Times New Roman"/>
              </w:rPr>
              <w:t xml:space="preserve"> Симферополь</w:t>
            </w:r>
            <w:r w:rsidRPr="00E265EE">
              <w:rPr>
                <w:rFonts w:ascii="Times New Roman" w:eastAsia="Times New Roman" w:hAnsi="Times New Roman"/>
                <w:lang w:val="uk-UA"/>
              </w:rPr>
              <w:t xml:space="preserve">, </w:t>
            </w:r>
            <w:r w:rsidRPr="00E265EE">
              <w:rPr>
                <w:rFonts w:ascii="Times New Roman" w:eastAsia="Times New Roman" w:hAnsi="Times New Roman"/>
              </w:rPr>
              <w:t>ул. А. Невского, дом</w:t>
            </w:r>
            <w:r w:rsidRPr="00E265EE">
              <w:rPr>
                <w:rFonts w:ascii="Times New Roman" w:eastAsia="Times New Roman" w:hAnsi="Times New Roman"/>
                <w:lang w:val="uk-UA"/>
              </w:rPr>
              <w:t xml:space="preserve"> 7</w:t>
            </w:r>
          </w:p>
          <w:p w14:paraId="797C1927" w14:textId="77777777" w:rsidR="00C71F64" w:rsidRPr="00E265EE" w:rsidRDefault="00C71F64" w:rsidP="002C33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</w:rPr>
            </w:pPr>
          </w:p>
          <w:p w14:paraId="12F964B4" w14:textId="58BD83F4" w:rsidR="00794B9D" w:rsidRPr="00E265EE" w:rsidRDefault="00C71F64" w:rsidP="002C330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E265EE">
              <w:rPr>
                <w:rFonts w:ascii="Times New Roman" w:eastAsia="Times New Roman" w:hAnsi="Times New Roman"/>
                <w:b/>
                <w:bCs/>
              </w:rPr>
              <w:t>Номер реестровой записи:</w:t>
            </w:r>
            <w:r w:rsidRPr="00E265EE">
              <w:rPr>
                <w:rFonts w:ascii="Times New Roman" w:eastAsia="Times New Roman" w:hAnsi="Times New Roman"/>
              </w:rPr>
              <w:t xml:space="preserve"> С912024004739</w:t>
            </w:r>
          </w:p>
          <w:p w14:paraId="38D23EDA" w14:textId="77777777" w:rsidR="00C71F64" w:rsidRPr="00E265EE" w:rsidRDefault="00C71F64" w:rsidP="002C33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uk-UA"/>
              </w:rPr>
            </w:pPr>
          </w:p>
          <w:p w14:paraId="242A8D4B" w14:textId="04C29B73" w:rsidR="00C71F64" w:rsidRPr="00E265EE" w:rsidRDefault="00C71F64" w:rsidP="002C330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E265EE">
              <w:rPr>
                <w:rFonts w:ascii="Times New Roman" w:eastAsia="Times New Roman" w:hAnsi="Times New Roman"/>
                <w:lang w:val="uk-UA"/>
              </w:rPr>
              <w:t>ИНН 910200147629</w:t>
            </w:r>
          </w:p>
          <w:p w14:paraId="0F7B3590" w14:textId="77777777" w:rsidR="00C71F64" w:rsidRPr="00E265EE" w:rsidRDefault="00C71F64" w:rsidP="002C330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E265EE">
              <w:rPr>
                <w:rFonts w:ascii="Times New Roman" w:eastAsia="Times New Roman" w:hAnsi="Times New Roman"/>
              </w:rPr>
              <w:t>ОГРНИП 314910228900131</w:t>
            </w:r>
          </w:p>
          <w:p w14:paraId="65F93B0C" w14:textId="77777777" w:rsidR="00C71F64" w:rsidRPr="00E265EE" w:rsidRDefault="00C71F64" w:rsidP="002C330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14:paraId="69713A5E" w14:textId="77777777" w:rsidR="00634AA3" w:rsidRPr="00E265EE" w:rsidRDefault="00634AA3" w:rsidP="002C33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E265EE">
              <w:rPr>
                <w:rFonts w:ascii="Times New Roman" w:eastAsia="Times New Roman" w:hAnsi="Times New Roman"/>
                <w:b/>
                <w:bCs/>
              </w:rPr>
              <w:t>Банковские реквизиты:</w:t>
            </w:r>
          </w:p>
          <w:p w14:paraId="37D90DE7" w14:textId="77777777" w:rsidR="00634AA3" w:rsidRPr="00E265EE" w:rsidRDefault="00634AA3" w:rsidP="002C330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E265EE">
              <w:rPr>
                <w:rFonts w:ascii="Times New Roman" w:eastAsia="Times New Roman" w:hAnsi="Times New Roman"/>
              </w:rPr>
              <w:t>1.</w:t>
            </w:r>
          </w:p>
          <w:p w14:paraId="1CF72406" w14:textId="77777777" w:rsidR="00634AA3" w:rsidRPr="00E265EE" w:rsidRDefault="00634AA3" w:rsidP="002C330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E265EE">
              <w:rPr>
                <w:rFonts w:ascii="Times New Roman" w:eastAsia="Times New Roman" w:hAnsi="Times New Roman"/>
              </w:rPr>
              <w:t>Расчетный счет: 40802 810 6 5272 0002490</w:t>
            </w:r>
          </w:p>
          <w:p w14:paraId="502DAA22" w14:textId="77777777" w:rsidR="00634AA3" w:rsidRPr="00E265EE" w:rsidRDefault="00634AA3" w:rsidP="002C330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E265EE">
              <w:rPr>
                <w:rFonts w:ascii="Times New Roman" w:eastAsia="Times New Roman" w:hAnsi="Times New Roman"/>
              </w:rPr>
              <w:t>Юго-Западный Банк ПАО Сбербанк</w:t>
            </w:r>
          </w:p>
          <w:p w14:paraId="02E4BDC9" w14:textId="77777777" w:rsidR="00634AA3" w:rsidRPr="00E265EE" w:rsidRDefault="00634AA3" w:rsidP="002C330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E265EE">
              <w:rPr>
                <w:rFonts w:ascii="Times New Roman" w:eastAsia="Times New Roman" w:hAnsi="Times New Roman"/>
              </w:rPr>
              <w:t>БИК: 046015602</w:t>
            </w:r>
          </w:p>
          <w:p w14:paraId="1C517CEC" w14:textId="77777777" w:rsidR="00634AA3" w:rsidRPr="00E265EE" w:rsidRDefault="00634AA3" w:rsidP="002C330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E265EE">
              <w:rPr>
                <w:rFonts w:ascii="Times New Roman" w:eastAsia="Times New Roman" w:hAnsi="Times New Roman"/>
              </w:rPr>
              <w:t>Корсчет: 30101 810 6 0000 0000602</w:t>
            </w:r>
          </w:p>
          <w:p w14:paraId="7D32265A" w14:textId="77777777" w:rsidR="00634AA3" w:rsidRPr="00E265EE" w:rsidRDefault="00634AA3" w:rsidP="002C330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14:paraId="07F63985" w14:textId="77777777" w:rsidR="00634AA3" w:rsidRPr="00E265EE" w:rsidRDefault="00634AA3" w:rsidP="002C33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265EE">
              <w:rPr>
                <w:rFonts w:ascii="Times New Roman" w:hAnsi="Times New Roman"/>
              </w:rPr>
              <w:t>2.</w:t>
            </w:r>
          </w:p>
          <w:p w14:paraId="0C09494F" w14:textId="77777777" w:rsidR="00634AA3" w:rsidRPr="00E265EE" w:rsidRDefault="00634AA3" w:rsidP="002C33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265EE">
              <w:rPr>
                <w:rFonts w:ascii="Times New Roman" w:hAnsi="Times New Roman"/>
              </w:rPr>
              <w:t>Расчетный счет: 40802 810 2 0100 0128312</w:t>
            </w:r>
          </w:p>
          <w:p w14:paraId="5B4E12B2" w14:textId="77777777" w:rsidR="00634AA3" w:rsidRPr="00E265EE" w:rsidRDefault="00634AA3" w:rsidP="002C33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265EE">
              <w:rPr>
                <w:rFonts w:ascii="Times New Roman" w:hAnsi="Times New Roman"/>
              </w:rPr>
              <w:t>ЮЖНЫЙ Ф-Л ПАО "Банк ПСБ" г. Волгоград</w:t>
            </w:r>
          </w:p>
          <w:p w14:paraId="5D301CF1" w14:textId="77777777" w:rsidR="00634AA3" w:rsidRPr="00E265EE" w:rsidRDefault="00634AA3" w:rsidP="002C33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265EE">
              <w:rPr>
                <w:rFonts w:ascii="Times New Roman" w:hAnsi="Times New Roman"/>
              </w:rPr>
              <w:t>БИК: 041806715</w:t>
            </w:r>
          </w:p>
          <w:p w14:paraId="19D32112" w14:textId="77777777" w:rsidR="00634AA3" w:rsidRPr="00E265EE" w:rsidRDefault="00634AA3" w:rsidP="002C33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265EE">
              <w:rPr>
                <w:rFonts w:ascii="Times New Roman" w:hAnsi="Times New Roman"/>
              </w:rPr>
              <w:t>Корсчет: 30101 810 1 0000 0000715</w:t>
            </w:r>
          </w:p>
          <w:p w14:paraId="53A86902" w14:textId="77777777" w:rsidR="00634AA3" w:rsidRPr="00E265EE" w:rsidRDefault="00634AA3" w:rsidP="002C33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7ED157C6" w14:textId="77777777" w:rsidR="00634AA3" w:rsidRPr="00E265EE" w:rsidRDefault="00634AA3" w:rsidP="002C33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265EE">
              <w:rPr>
                <w:rFonts w:ascii="Times New Roman" w:hAnsi="Times New Roman"/>
              </w:rPr>
              <w:t>3.</w:t>
            </w:r>
          </w:p>
          <w:p w14:paraId="40215645" w14:textId="77777777" w:rsidR="00634AA3" w:rsidRPr="00E265EE" w:rsidRDefault="00634AA3" w:rsidP="002C33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265EE">
              <w:rPr>
                <w:rFonts w:ascii="Times New Roman" w:hAnsi="Times New Roman"/>
              </w:rPr>
              <w:t>Расчетный счет: 40802 810 1 2289 0000023</w:t>
            </w:r>
          </w:p>
          <w:p w14:paraId="59F75AF9" w14:textId="77777777" w:rsidR="00634AA3" w:rsidRPr="00E265EE" w:rsidRDefault="00634AA3" w:rsidP="002C33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265EE">
              <w:rPr>
                <w:rFonts w:ascii="Times New Roman" w:hAnsi="Times New Roman"/>
              </w:rPr>
              <w:t>ФИЛИАЛ "ЦЕНТРАЛЬНЫЙ"</w:t>
            </w:r>
          </w:p>
          <w:p w14:paraId="0169EE5C" w14:textId="77777777" w:rsidR="00634AA3" w:rsidRPr="00E265EE" w:rsidRDefault="00634AA3" w:rsidP="002C33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265EE">
              <w:rPr>
                <w:rFonts w:ascii="Times New Roman" w:hAnsi="Times New Roman"/>
              </w:rPr>
              <w:t>БАНКА ВТБ (ПАО)</w:t>
            </w:r>
          </w:p>
          <w:p w14:paraId="57E9E21D" w14:textId="77777777" w:rsidR="00634AA3" w:rsidRPr="00E265EE" w:rsidRDefault="00634AA3" w:rsidP="002C33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265EE">
              <w:rPr>
                <w:rFonts w:ascii="Times New Roman" w:hAnsi="Times New Roman"/>
              </w:rPr>
              <w:t>БИК: 044525411</w:t>
            </w:r>
          </w:p>
          <w:p w14:paraId="42945032" w14:textId="77777777" w:rsidR="00634AA3" w:rsidRPr="00E265EE" w:rsidRDefault="00634AA3" w:rsidP="002C33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265EE">
              <w:rPr>
                <w:rFonts w:ascii="Times New Roman" w:hAnsi="Times New Roman"/>
              </w:rPr>
              <w:t>Корсчет: 30101 810 1 4525 0000411</w:t>
            </w:r>
          </w:p>
          <w:p w14:paraId="133F6837" w14:textId="77777777" w:rsidR="00794B9D" w:rsidRPr="00E265EE" w:rsidRDefault="00794B9D" w:rsidP="002C330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14:paraId="441AE472" w14:textId="77777777" w:rsidR="002B0F79" w:rsidRPr="00E265EE" w:rsidRDefault="002B0F79" w:rsidP="002C330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E265EE">
              <w:rPr>
                <w:rFonts w:ascii="Times New Roman" w:eastAsia="Times New Roman" w:hAnsi="Times New Roman"/>
              </w:rPr>
              <w:t>Электронная почта:</w:t>
            </w:r>
          </w:p>
          <w:p w14:paraId="57CA104C" w14:textId="06EBB3E2" w:rsidR="00A92C83" w:rsidRPr="00E265EE" w:rsidRDefault="00926949" w:rsidP="002C330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hyperlink r:id="rId9" w:history="1">
              <w:r w:rsidRPr="00E265EE">
                <w:rPr>
                  <w:rStyle w:val="a3"/>
                  <w:rFonts w:ascii="Times New Roman" w:eastAsia="Times New Roman" w:hAnsi="Times New Roman"/>
                  <w:color w:val="auto"/>
                  <w:lang w:val="en-US"/>
                </w:rPr>
                <w:t>sales</w:t>
              </w:r>
              <w:r w:rsidRPr="00E265EE">
                <w:rPr>
                  <w:rStyle w:val="a3"/>
                  <w:rFonts w:ascii="Times New Roman" w:eastAsia="Times New Roman" w:hAnsi="Times New Roman"/>
                  <w:color w:val="auto"/>
                </w:rPr>
                <w:t>.</w:t>
              </w:r>
              <w:r w:rsidRPr="00E265EE">
                <w:rPr>
                  <w:rStyle w:val="a3"/>
                  <w:rFonts w:ascii="Times New Roman" w:eastAsia="Times New Roman" w:hAnsi="Times New Roman"/>
                  <w:color w:val="auto"/>
                  <w:lang w:val="en-US"/>
                </w:rPr>
                <w:t>ghotel</w:t>
              </w:r>
              <w:r w:rsidRPr="00E265EE">
                <w:rPr>
                  <w:rStyle w:val="a3"/>
                  <w:rFonts w:ascii="Times New Roman" w:eastAsia="Times New Roman" w:hAnsi="Times New Roman"/>
                  <w:color w:val="auto"/>
                </w:rPr>
                <w:t>@</w:t>
              </w:r>
              <w:r w:rsidRPr="00E265EE">
                <w:rPr>
                  <w:rStyle w:val="a3"/>
                  <w:rFonts w:ascii="Times New Roman" w:eastAsia="Times New Roman" w:hAnsi="Times New Roman"/>
                  <w:color w:val="auto"/>
                  <w:lang w:val="en-US"/>
                </w:rPr>
                <w:t>standart</w:t>
              </w:r>
              <w:r w:rsidRPr="00E265EE">
                <w:rPr>
                  <w:rStyle w:val="a3"/>
                  <w:rFonts w:ascii="Times New Roman" w:eastAsia="Times New Roman" w:hAnsi="Times New Roman"/>
                  <w:color w:val="auto"/>
                </w:rPr>
                <w:t>-</w:t>
              </w:r>
              <w:r w:rsidRPr="00E265EE">
                <w:rPr>
                  <w:rStyle w:val="a3"/>
                  <w:rFonts w:ascii="Times New Roman" w:eastAsia="Times New Roman" w:hAnsi="Times New Roman"/>
                  <w:color w:val="auto"/>
                  <w:lang w:val="en-US"/>
                </w:rPr>
                <w:t>consult</w:t>
              </w:r>
              <w:r w:rsidRPr="00E265EE">
                <w:rPr>
                  <w:rStyle w:val="a3"/>
                  <w:rFonts w:ascii="Times New Roman" w:eastAsia="Times New Roman" w:hAnsi="Times New Roman"/>
                  <w:color w:val="auto"/>
                </w:rPr>
                <w:t>.</w:t>
              </w:r>
              <w:r w:rsidRPr="00E265EE">
                <w:rPr>
                  <w:rStyle w:val="a3"/>
                  <w:rFonts w:ascii="Times New Roman" w:eastAsia="Times New Roman" w:hAnsi="Times New Roman"/>
                  <w:color w:val="auto"/>
                  <w:lang w:val="en-US"/>
                </w:rPr>
                <w:t>ru</w:t>
              </w:r>
            </w:hyperlink>
          </w:p>
          <w:p w14:paraId="1B609BBA" w14:textId="77777777" w:rsidR="00926949" w:rsidRPr="00E265EE" w:rsidRDefault="00926949" w:rsidP="002C33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  <w:p w14:paraId="7DE02951" w14:textId="77777777" w:rsidR="0065609C" w:rsidRPr="00E265EE" w:rsidRDefault="0065609C" w:rsidP="002C330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E265EE">
              <w:rPr>
                <w:rFonts w:ascii="Times New Roman" w:hAnsi="Times New Roman"/>
                <w:b/>
                <w:bCs/>
              </w:rPr>
              <w:t>Представитель по доверенности</w:t>
            </w:r>
          </w:p>
          <w:p w14:paraId="1B9E1658" w14:textId="77777777" w:rsidR="00C45C1A" w:rsidRPr="00E265EE" w:rsidRDefault="00C45C1A" w:rsidP="002C330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14:paraId="1ACBE2A5" w14:textId="77777777" w:rsidR="0065609C" w:rsidRPr="00E265EE" w:rsidRDefault="0065609C" w:rsidP="002C330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E265EE">
              <w:rPr>
                <w:rFonts w:ascii="Times New Roman" w:hAnsi="Times New Roman"/>
                <w:b/>
                <w:bCs/>
              </w:rPr>
              <w:t>____________________ /</w:t>
            </w:r>
            <w:r w:rsidR="0009458D" w:rsidRPr="00E265EE">
              <w:rPr>
                <w:rFonts w:ascii="Times New Roman" w:hAnsi="Times New Roman"/>
                <w:b/>
                <w:bCs/>
              </w:rPr>
              <w:t>Е.С.Тарабара</w:t>
            </w:r>
            <w:r w:rsidRPr="00E265EE">
              <w:rPr>
                <w:rFonts w:ascii="Times New Roman" w:hAnsi="Times New Roman"/>
                <w:b/>
                <w:bCs/>
              </w:rPr>
              <w:t>/</w:t>
            </w:r>
          </w:p>
          <w:p w14:paraId="37CE57A2" w14:textId="6442F201" w:rsidR="00A92C83" w:rsidRPr="00E265EE" w:rsidRDefault="0065609C" w:rsidP="002C33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E265EE">
              <w:rPr>
                <w:rFonts w:ascii="Times New Roman" w:hAnsi="Times New Roman"/>
                <w:b/>
              </w:rPr>
              <w:t>м.п.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4B613" w14:textId="77777777" w:rsidR="00A92C83" w:rsidRPr="00E265EE" w:rsidRDefault="00A92C83" w:rsidP="002C330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</w:rPr>
            </w:pPr>
          </w:p>
        </w:tc>
      </w:tr>
    </w:tbl>
    <w:p w14:paraId="198B920D" w14:textId="77777777" w:rsidR="00A92C83" w:rsidRPr="00E265EE" w:rsidRDefault="00A92C83">
      <w:pPr>
        <w:spacing w:after="0"/>
        <w:rPr>
          <w:rFonts w:ascii="Times New Roman" w:hAnsi="Times New Roman"/>
        </w:rPr>
      </w:pPr>
    </w:p>
    <w:p w14:paraId="1A6EC5D9" w14:textId="7F3B7AC0" w:rsidR="002F6D0B" w:rsidRPr="00E265EE" w:rsidRDefault="002F6D0B">
      <w:pPr>
        <w:spacing w:after="0"/>
        <w:rPr>
          <w:rFonts w:ascii="Times New Roman" w:hAnsi="Times New Roman"/>
        </w:rPr>
      </w:pPr>
      <w:r w:rsidRPr="00E265EE">
        <w:rPr>
          <w:rFonts w:ascii="Times New Roman" w:hAnsi="Times New Roman"/>
        </w:rPr>
        <w:br w:type="page"/>
      </w:r>
    </w:p>
    <w:p w14:paraId="4ADADF06" w14:textId="77777777" w:rsidR="00C262FD" w:rsidRPr="00E265EE" w:rsidRDefault="00C262FD" w:rsidP="00AB512E">
      <w:pPr>
        <w:spacing w:after="0" w:line="240" w:lineRule="auto"/>
        <w:jc w:val="right"/>
        <w:rPr>
          <w:rFonts w:ascii="Times New Roman" w:hAnsi="Times New Roman"/>
        </w:rPr>
      </w:pPr>
      <w:r w:rsidRPr="00E265EE">
        <w:rPr>
          <w:rFonts w:ascii="Times New Roman" w:hAnsi="Times New Roman"/>
          <w:iCs/>
        </w:rPr>
        <w:lastRenderedPageBreak/>
        <w:t xml:space="preserve"> Приложение № 1                                                           </w:t>
      </w:r>
    </w:p>
    <w:p w14:paraId="49AAB5C2" w14:textId="3053FAE8" w:rsidR="00C262FD" w:rsidRPr="00E265EE" w:rsidRDefault="00C262FD" w:rsidP="00AB512E">
      <w:pPr>
        <w:spacing w:after="0" w:line="240" w:lineRule="auto"/>
        <w:jc w:val="right"/>
        <w:rPr>
          <w:rFonts w:ascii="Times New Roman" w:hAnsi="Times New Roman"/>
          <w:iCs/>
        </w:rPr>
      </w:pPr>
      <w:r w:rsidRPr="00E265EE">
        <w:rPr>
          <w:rFonts w:ascii="Times New Roman" w:hAnsi="Times New Roman"/>
          <w:iCs/>
        </w:rPr>
        <w:t xml:space="preserve">                        к Договору № </w:t>
      </w:r>
      <w:r w:rsidR="00962E37" w:rsidRPr="00E265EE">
        <w:rPr>
          <w:rFonts w:ascii="Times New Roman" w:hAnsi="Times New Roman"/>
          <w:b/>
          <w:bCs/>
          <w:iCs/>
        </w:rPr>
        <w:t>_______</w:t>
      </w:r>
      <w:r w:rsidRPr="00E265EE">
        <w:rPr>
          <w:rFonts w:ascii="Times New Roman" w:hAnsi="Times New Roman"/>
          <w:iCs/>
        </w:rPr>
        <w:t xml:space="preserve"> от «____» __________</w:t>
      </w:r>
      <w:r w:rsidR="00962E37" w:rsidRPr="00E265EE">
        <w:rPr>
          <w:rFonts w:ascii="Times New Roman" w:hAnsi="Times New Roman"/>
          <w:iCs/>
        </w:rPr>
        <w:t>___</w:t>
      </w:r>
      <w:r w:rsidR="0047095D" w:rsidRPr="00E265EE">
        <w:rPr>
          <w:rFonts w:ascii="Times New Roman" w:hAnsi="Times New Roman"/>
          <w:iCs/>
        </w:rPr>
        <w:t>2026</w:t>
      </w:r>
      <w:r w:rsidRPr="00E265EE">
        <w:rPr>
          <w:rFonts w:ascii="Times New Roman" w:hAnsi="Times New Roman"/>
          <w:iCs/>
        </w:rPr>
        <w:t xml:space="preserve"> г.</w:t>
      </w:r>
    </w:p>
    <w:p w14:paraId="350B9F61" w14:textId="77777777" w:rsidR="0018564F" w:rsidRPr="00E265EE" w:rsidRDefault="0018564F" w:rsidP="00AB512E">
      <w:pPr>
        <w:spacing w:after="0" w:line="240" w:lineRule="auto"/>
        <w:jc w:val="right"/>
        <w:rPr>
          <w:rFonts w:ascii="Times New Roman" w:hAnsi="Times New Roman"/>
          <w:iCs/>
        </w:rPr>
      </w:pPr>
    </w:p>
    <w:p w14:paraId="19EE2628" w14:textId="77777777" w:rsidR="0018564F" w:rsidRPr="00E265EE" w:rsidRDefault="0018564F" w:rsidP="00AB512E">
      <w:pPr>
        <w:spacing w:after="0" w:line="240" w:lineRule="auto"/>
        <w:jc w:val="right"/>
        <w:rPr>
          <w:rFonts w:ascii="Times New Roman" w:hAnsi="Times New Roman"/>
        </w:rPr>
      </w:pPr>
    </w:p>
    <w:tbl>
      <w:tblPr>
        <w:tblW w:w="10128" w:type="dxa"/>
        <w:tblCellSpacing w:w="0" w:type="dxa"/>
        <w:tblInd w:w="-69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63"/>
        <w:gridCol w:w="1765"/>
      </w:tblGrid>
      <w:tr w:rsidR="00A64A3A" w:rsidRPr="00E265EE" w14:paraId="08B2265D" w14:textId="77777777" w:rsidTr="00AB512E">
        <w:trPr>
          <w:trHeight w:val="1147"/>
          <w:tblCellSpacing w:w="0" w:type="dxa"/>
        </w:trPr>
        <w:tc>
          <w:tcPr>
            <w:tcW w:w="8363" w:type="dxa"/>
            <w:hideMark/>
          </w:tcPr>
          <w:tbl>
            <w:tblPr>
              <w:tblW w:w="10065" w:type="dxa"/>
              <w:tblCellSpacing w:w="0" w:type="dxa"/>
              <w:tblLayout w:type="fixed"/>
              <w:tblLook w:val="04A0" w:firstRow="1" w:lastRow="0" w:firstColumn="1" w:lastColumn="0" w:noHBand="0" w:noVBand="1"/>
            </w:tblPr>
            <w:tblGrid>
              <w:gridCol w:w="7815"/>
              <w:gridCol w:w="2250"/>
            </w:tblGrid>
            <w:tr w:rsidR="00A64A3A" w:rsidRPr="00E265EE" w14:paraId="5B2B675A" w14:textId="77777777" w:rsidTr="00AB512E">
              <w:trPr>
                <w:trHeight w:val="2681"/>
                <w:tblCellSpacing w:w="0" w:type="dxa"/>
              </w:trPr>
              <w:tc>
                <w:tcPr>
                  <w:tcW w:w="781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03A7ECE" w14:textId="77777777" w:rsidR="00AB512E" w:rsidRPr="00E265EE" w:rsidRDefault="00AB512E">
                  <w:pPr>
                    <w:spacing w:after="0" w:line="240" w:lineRule="atLeast"/>
                    <w:contextualSpacing/>
                    <w:jc w:val="both"/>
                    <w:rPr>
                      <w:rFonts w:ascii="Times New Roman" w:eastAsia="Times New Roman" w:hAnsi="Times New Roman"/>
                      <w:lang w:eastAsia="en-US"/>
                    </w:rPr>
                  </w:pPr>
                  <w:r w:rsidRPr="00E265EE">
                    <w:rPr>
                      <w:rFonts w:ascii="Times New Roman" w:hAnsi="Times New Roman"/>
                      <w:lang w:eastAsia="en-US"/>
                    </w:rPr>
                    <w:t>Реквизиты организации «Заказчика»</w:t>
                  </w:r>
                </w:p>
                <w:p w14:paraId="3F1FA078" w14:textId="77777777" w:rsidR="00AB512E" w:rsidRPr="00E265EE" w:rsidRDefault="00AB512E">
                  <w:pPr>
                    <w:spacing w:after="0" w:line="240" w:lineRule="atLeast"/>
                    <w:contextualSpacing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E265EE">
                    <w:rPr>
                      <w:rFonts w:ascii="Times New Roman" w:hAnsi="Times New Roman"/>
                      <w:lang w:eastAsia="en-US"/>
                    </w:rPr>
                    <w:t>Наименование организации (полное)</w:t>
                  </w:r>
                </w:p>
                <w:p w14:paraId="3B5BEA32" w14:textId="77777777" w:rsidR="00AB512E" w:rsidRPr="00E265EE" w:rsidRDefault="00AB512E">
                  <w:pPr>
                    <w:spacing w:after="0" w:line="240" w:lineRule="atLeast"/>
                    <w:contextualSpacing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E265EE">
                    <w:rPr>
                      <w:rFonts w:ascii="Times New Roman" w:hAnsi="Times New Roman"/>
                      <w:lang w:eastAsia="en-US"/>
                    </w:rPr>
                    <w:t>Адреса (юр. и почтовый, фактический)</w:t>
                  </w:r>
                </w:p>
                <w:p w14:paraId="50344865" w14:textId="77777777" w:rsidR="00AB512E" w:rsidRPr="00E265EE" w:rsidRDefault="00AB512E">
                  <w:pPr>
                    <w:spacing w:after="0" w:line="240" w:lineRule="atLeast"/>
                    <w:contextualSpacing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E265EE">
                    <w:rPr>
                      <w:rFonts w:ascii="Times New Roman" w:hAnsi="Times New Roman"/>
                      <w:lang w:eastAsia="en-US"/>
                    </w:rPr>
                    <w:t>Номера телефона, факса</w:t>
                  </w:r>
                </w:p>
                <w:p w14:paraId="00CA286E" w14:textId="77777777" w:rsidR="00AB512E" w:rsidRPr="00E265EE" w:rsidRDefault="00AB512E">
                  <w:pPr>
                    <w:spacing w:after="0" w:line="240" w:lineRule="atLeast"/>
                    <w:contextualSpacing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E265EE">
                    <w:rPr>
                      <w:rFonts w:ascii="Times New Roman" w:hAnsi="Times New Roman"/>
                      <w:lang w:eastAsia="en-US"/>
                    </w:rPr>
                    <w:t>Адрес электронной почты</w:t>
                  </w:r>
                </w:p>
                <w:p w14:paraId="667DC05A" w14:textId="77777777" w:rsidR="00AB512E" w:rsidRPr="00E265EE" w:rsidRDefault="00AB512E">
                  <w:pPr>
                    <w:spacing w:after="0" w:line="240" w:lineRule="atLeast"/>
                    <w:contextualSpacing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E265EE">
                    <w:rPr>
                      <w:rFonts w:ascii="Times New Roman" w:hAnsi="Times New Roman"/>
                      <w:lang w:eastAsia="en-US"/>
                    </w:rPr>
                    <w:t>ИНН/КПП</w:t>
                  </w:r>
                </w:p>
                <w:p w14:paraId="014925FA" w14:textId="77777777" w:rsidR="00AB512E" w:rsidRPr="00E265EE" w:rsidRDefault="00AB512E">
                  <w:pPr>
                    <w:spacing w:after="0" w:line="240" w:lineRule="atLeast"/>
                    <w:contextualSpacing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E265EE">
                    <w:rPr>
                      <w:rFonts w:ascii="Times New Roman" w:hAnsi="Times New Roman"/>
                      <w:lang w:eastAsia="en-US"/>
                    </w:rPr>
                    <w:t>ОГРН</w:t>
                  </w:r>
                </w:p>
                <w:p w14:paraId="6E428843" w14:textId="77777777" w:rsidR="00AB512E" w:rsidRPr="00E265EE" w:rsidRDefault="00AB512E">
                  <w:pPr>
                    <w:spacing w:after="0" w:line="240" w:lineRule="atLeast"/>
                    <w:contextualSpacing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E265EE">
                    <w:rPr>
                      <w:rFonts w:ascii="Times New Roman" w:hAnsi="Times New Roman"/>
                      <w:lang w:eastAsia="en-US"/>
                    </w:rPr>
                    <w:t>Реквизиты банка:</w:t>
                  </w:r>
                </w:p>
                <w:p w14:paraId="09726523" w14:textId="77777777" w:rsidR="00AB512E" w:rsidRPr="00E265EE" w:rsidRDefault="00AB512E">
                  <w:pPr>
                    <w:spacing w:after="0" w:line="240" w:lineRule="atLeast"/>
                    <w:contextualSpacing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E265EE">
                    <w:rPr>
                      <w:rFonts w:ascii="Times New Roman" w:hAnsi="Times New Roman"/>
                      <w:lang w:eastAsia="en-US"/>
                    </w:rPr>
                    <w:t>Р/с (точное название банка)</w:t>
                  </w:r>
                </w:p>
                <w:p w14:paraId="049E92DC" w14:textId="77777777" w:rsidR="00AB512E" w:rsidRPr="00E265EE" w:rsidRDefault="00AB512E">
                  <w:pPr>
                    <w:spacing w:after="0" w:line="240" w:lineRule="atLeast"/>
                    <w:contextualSpacing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E265EE">
                    <w:rPr>
                      <w:rFonts w:ascii="Times New Roman" w:hAnsi="Times New Roman"/>
                      <w:lang w:eastAsia="en-US"/>
                    </w:rPr>
                    <w:t>К/с</w:t>
                  </w:r>
                </w:p>
                <w:p w14:paraId="5274BCAA" w14:textId="77777777" w:rsidR="00AB512E" w:rsidRPr="00E265EE" w:rsidRDefault="00AB512E">
                  <w:pPr>
                    <w:spacing w:after="0" w:line="240" w:lineRule="atLeast"/>
                    <w:contextualSpacing/>
                    <w:jc w:val="both"/>
                    <w:rPr>
                      <w:rFonts w:ascii="Times New Roman" w:eastAsia="Times New Roman" w:hAnsi="Times New Roman"/>
                      <w:lang w:eastAsia="en-US"/>
                    </w:rPr>
                  </w:pPr>
                  <w:r w:rsidRPr="00E265EE">
                    <w:rPr>
                      <w:rFonts w:ascii="Times New Roman" w:hAnsi="Times New Roman"/>
                      <w:lang w:eastAsia="en-US"/>
                    </w:rPr>
                    <w:t>БИК</w:t>
                  </w:r>
                </w:p>
              </w:tc>
              <w:tc>
                <w:tcPr>
                  <w:tcW w:w="22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376AF2E" w14:textId="77777777" w:rsidR="00AB512E" w:rsidRPr="00E265EE" w:rsidRDefault="00AB512E">
                  <w:pPr>
                    <w:spacing w:after="0" w:line="240" w:lineRule="atLeast"/>
                    <w:contextualSpacing/>
                    <w:jc w:val="right"/>
                    <w:rPr>
                      <w:rFonts w:ascii="Times New Roman" w:eastAsia="Times New Roman" w:hAnsi="Times New Roman"/>
                      <w:lang w:eastAsia="en-US"/>
                    </w:rPr>
                  </w:pPr>
                  <w:r w:rsidRPr="00E265EE">
                    <w:rPr>
                      <w:rFonts w:ascii="Times New Roman" w:hAnsi="Times New Roman"/>
                      <w:lang w:eastAsia="en-US"/>
                    </w:rPr>
                    <w:t>.</w:t>
                  </w:r>
                </w:p>
              </w:tc>
            </w:tr>
          </w:tbl>
          <w:p w14:paraId="2B28DA43" w14:textId="77777777" w:rsidR="00C262FD" w:rsidRPr="00E265EE" w:rsidRDefault="00C262FD" w:rsidP="00DB4D1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65" w:type="dxa"/>
            <w:hideMark/>
          </w:tcPr>
          <w:p w14:paraId="594A0BC3" w14:textId="77777777" w:rsidR="000C38F2" w:rsidRPr="00E265EE" w:rsidRDefault="00C262FD" w:rsidP="000C38F2">
            <w:pPr>
              <w:jc w:val="right"/>
              <w:rPr>
                <w:rFonts w:ascii="Times New Roman" w:hAnsi="Times New Roman"/>
              </w:rPr>
            </w:pPr>
            <w:r w:rsidRPr="00E265EE">
              <w:rPr>
                <w:rFonts w:ascii="Times New Roman" w:hAnsi="Times New Roman"/>
              </w:rPr>
              <w:t xml:space="preserve">Индивидуальному предпринимателю </w:t>
            </w:r>
            <w:r w:rsidR="000C38F2" w:rsidRPr="00E265EE">
              <w:rPr>
                <w:rFonts w:ascii="Times New Roman" w:hAnsi="Times New Roman"/>
              </w:rPr>
              <w:t>Минасян Наталье Георгиевне</w:t>
            </w:r>
          </w:p>
        </w:tc>
      </w:tr>
    </w:tbl>
    <w:p w14:paraId="35766E31" w14:textId="77777777" w:rsidR="00C262FD" w:rsidRPr="00E265EE" w:rsidRDefault="00C262FD" w:rsidP="00AB512E">
      <w:pPr>
        <w:spacing w:after="0"/>
        <w:jc w:val="center"/>
        <w:rPr>
          <w:rFonts w:ascii="Times New Roman" w:hAnsi="Times New Roman"/>
          <w:b/>
        </w:rPr>
      </w:pPr>
      <w:r w:rsidRPr="00E265EE">
        <w:rPr>
          <w:rFonts w:ascii="Times New Roman" w:hAnsi="Times New Roman"/>
          <w:b/>
        </w:rPr>
        <w:t>ЗАЯВКА</w:t>
      </w:r>
    </w:p>
    <w:p w14:paraId="1B6E0E51" w14:textId="02731C89" w:rsidR="00C262FD" w:rsidRPr="00E265EE" w:rsidRDefault="00C262FD" w:rsidP="0018564F">
      <w:pPr>
        <w:spacing w:after="0"/>
        <w:ind w:left="-284"/>
        <w:jc w:val="both"/>
        <w:rPr>
          <w:rFonts w:ascii="Times New Roman" w:hAnsi="Times New Roman"/>
          <w:b/>
          <w:iCs/>
        </w:rPr>
      </w:pPr>
      <w:r w:rsidRPr="00E265EE">
        <w:rPr>
          <w:rFonts w:ascii="Times New Roman" w:hAnsi="Times New Roman"/>
          <w:b/>
        </w:rPr>
        <w:t xml:space="preserve">на бронирование мест № </w:t>
      </w:r>
      <w:r w:rsidRPr="00E265EE">
        <w:rPr>
          <w:rFonts w:ascii="Times New Roman" w:hAnsi="Times New Roman"/>
          <w:b/>
          <w:iCs/>
        </w:rPr>
        <w:t xml:space="preserve">___________ </w:t>
      </w:r>
      <w:r w:rsidRPr="00E265EE">
        <w:rPr>
          <w:rFonts w:ascii="Times New Roman" w:hAnsi="Times New Roman"/>
          <w:b/>
        </w:rPr>
        <w:t>к договору №</w:t>
      </w:r>
      <w:r w:rsidRPr="00E265EE">
        <w:rPr>
          <w:rFonts w:ascii="Times New Roman" w:hAnsi="Times New Roman"/>
          <w:b/>
          <w:bCs/>
          <w:iCs/>
        </w:rPr>
        <w:t>____ / ____</w:t>
      </w:r>
      <w:r w:rsidRPr="00E265EE">
        <w:rPr>
          <w:rFonts w:ascii="Times New Roman" w:hAnsi="Times New Roman"/>
          <w:b/>
          <w:iCs/>
        </w:rPr>
        <w:t xml:space="preserve"> от «____» __________ </w:t>
      </w:r>
      <w:r w:rsidR="0047095D" w:rsidRPr="00E265EE">
        <w:rPr>
          <w:rFonts w:ascii="Times New Roman" w:hAnsi="Times New Roman"/>
          <w:b/>
          <w:iCs/>
        </w:rPr>
        <w:t>2026</w:t>
      </w:r>
      <w:r w:rsidRPr="00E265EE">
        <w:rPr>
          <w:rFonts w:ascii="Times New Roman" w:hAnsi="Times New Roman"/>
          <w:b/>
          <w:iCs/>
        </w:rPr>
        <w:t xml:space="preserve"> г.</w:t>
      </w:r>
    </w:p>
    <w:p w14:paraId="6827FBF6" w14:textId="308D5259" w:rsidR="00AB512E" w:rsidRPr="00E265EE" w:rsidRDefault="00AB512E" w:rsidP="00AB512E">
      <w:pPr>
        <w:spacing w:after="0" w:line="240" w:lineRule="atLeast"/>
        <w:ind w:left="-709"/>
        <w:jc w:val="both"/>
        <w:rPr>
          <w:rFonts w:ascii="Times New Roman" w:hAnsi="Times New Roman"/>
          <w:iCs/>
        </w:rPr>
      </w:pPr>
      <w:r w:rsidRPr="00E265EE">
        <w:rPr>
          <w:rFonts w:ascii="Times New Roman" w:hAnsi="Times New Roman"/>
          <w:iCs/>
        </w:rPr>
        <w:t xml:space="preserve">Вид оплаты (нал/б.нал, карта) ___________________, оплата до «_____» ___________ </w:t>
      </w:r>
      <w:r w:rsidR="0047095D" w:rsidRPr="00E265EE">
        <w:rPr>
          <w:rFonts w:ascii="Times New Roman" w:hAnsi="Times New Roman"/>
          <w:iCs/>
        </w:rPr>
        <w:t>2026</w:t>
      </w:r>
      <w:r w:rsidRPr="00E265EE">
        <w:rPr>
          <w:rFonts w:ascii="Times New Roman" w:hAnsi="Times New Roman"/>
          <w:iCs/>
        </w:rPr>
        <w:t xml:space="preserve"> г. гарантирована. </w:t>
      </w:r>
    </w:p>
    <w:p w14:paraId="60F9F198" w14:textId="786D8232" w:rsidR="00962E37" w:rsidRPr="00E265EE" w:rsidRDefault="00962E37" w:rsidP="00AB512E">
      <w:pPr>
        <w:spacing w:after="0" w:line="240" w:lineRule="atLeast"/>
        <w:ind w:left="-709" w:firstLine="425"/>
        <w:jc w:val="both"/>
        <w:rPr>
          <w:rFonts w:ascii="Times New Roman" w:hAnsi="Times New Roman"/>
          <w:iCs/>
        </w:rPr>
      </w:pPr>
      <w:r w:rsidRPr="00E265EE">
        <w:rPr>
          <w:rFonts w:ascii="Times New Roman" w:hAnsi="Times New Roman"/>
          <w:iCs/>
        </w:rPr>
        <w:t xml:space="preserve">Просим разместить </w:t>
      </w:r>
      <w:r w:rsidRPr="00E265EE">
        <w:rPr>
          <w:rFonts w:ascii="Times New Roman" w:hAnsi="Times New Roman"/>
          <w:b/>
          <w:iCs/>
        </w:rPr>
        <w:t>в гостинице «</w:t>
      </w:r>
      <w:r w:rsidR="00DA6763" w:rsidRPr="00E265EE">
        <w:rPr>
          <w:rFonts w:ascii="Times New Roman" w:eastAsia="Times New Roman" w:hAnsi="Times New Roman"/>
          <w:b/>
        </w:rPr>
        <w:t>Симферополь Гранд Отель</w:t>
      </w:r>
      <w:r w:rsidRPr="00E265EE">
        <w:rPr>
          <w:rFonts w:ascii="Times New Roman" w:hAnsi="Times New Roman"/>
          <w:b/>
          <w:iCs/>
        </w:rPr>
        <w:t>»</w:t>
      </w:r>
      <w:r w:rsidRPr="00E265EE">
        <w:rPr>
          <w:rFonts w:ascii="Times New Roman" w:hAnsi="Times New Roman"/>
          <w:iCs/>
        </w:rPr>
        <w:t xml:space="preserve"> следующих гостей</w:t>
      </w:r>
    </w:p>
    <w:tbl>
      <w:tblPr>
        <w:tblpPr w:leftFromText="180" w:rightFromText="180" w:bottomFromText="200" w:vertAnchor="text" w:horzAnchor="page" w:tblpX="862" w:tblpY="136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1661"/>
        <w:gridCol w:w="850"/>
        <w:gridCol w:w="1418"/>
        <w:gridCol w:w="1275"/>
        <w:gridCol w:w="1134"/>
        <w:gridCol w:w="993"/>
        <w:gridCol w:w="850"/>
        <w:gridCol w:w="1134"/>
        <w:gridCol w:w="851"/>
      </w:tblGrid>
      <w:tr w:rsidR="00E265EE" w:rsidRPr="00E265EE" w14:paraId="41CEAEEE" w14:textId="77777777" w:rsidTr="00EB607F">
        <w:trPr>
          <w:trHeight w:val="274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8CD92" w14:textId="77777777" w:rsidR="00E265EE" w:rsidRPr="00E265EE" w:rsidRDefault="00E265EE" w:rsidP="00EB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E265EE">
              <w:rPr>
                <w:rFonts w:ascii="Times New Roman" w:hAnsi="Times New Roman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36170" w14:textId="77777777" w:rsidR="00E265EE" w:rsidRPr="00E265EE" w:rsidRDefault="00E265EE" w:rsidP="00EB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E265EE">
              <w:rPr>
                <w:rFonts w:ascii="Times New Roman" w:hAnsi="Times New Roman"/>
                <w:sz w:val="20"/>
                <w:szCs w:val="20"/>
                <w:lang w:eastAsia="en-US"/>
              </w:rPr>
              <w:t>Ф.И.О.</w:t>
            </w:r>
          </w:p>
          <w:p w14:paraId="168DC1DC" w14:textId="77777777" w:rsidR="00E265EE" w:rsidRPr="00E265EE" w:rsidRDefault="00E265EE" w:rsidP="00EB607F">
            <w:pPr>
              <w:spacing w:after="0" w:line="240" w:lineRule="auto"/>
              <w:ind w:left="-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E265EE">
              <w:rPr>
                <w:rFonts w:ascii="Times New Roman" w:hAnsi="Times New Roman"/>
                <w:sz w:val="20"/>
                <w:szCs w:val="20"/>
                <w:lang w:eastAsia="en-US"/>
              </w:rPr>
              <w:t>(гражданство)*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2C2ED" w14:textId="77777777" w:rsidR="00E265EE" w:rsidRPr="00E265EE" w:rsidRDefault="00E265EE" w:rsidP="00EB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E265EE">
              <w:rPr>
                <w:rFonts w:ascii="Times New Roman" w:hAnsi="Times New Roman"/>
                <w:sz w:val="20"/>
                <w:szCs w:val="20"/>
                <w:lang w:eastAsia="en-US"/>
              </w:rPr>
              <w:t>Пол**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CEC2B" w14:textId="77777777" w:rsidR="00E265EE" w:rsidRPr="00E265EE" w:rsidRDefault="00E265EE" w:rsidP="00EB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E265EE">
              <w:rPr>
                <w:rFonts w:ascii="Times New Roman" w:hAnsi="Times New Roman"/>
                <w:sz w:val="20"/>
                <w:szCs w:val="20"/>
                <w:lang w:eastAsia="en-US"/>
              </w:rPr>
              <w:t>Размещение (1 местное / 2-х местное,</w:t>
            </w:r>
            <w:r w:rsidRPr="00E265EE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и более)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D00F2" w14:textId="77777777" w:rsidR="00E265EE" w:rsidRPr="00E265EE" w:rsidRDefault="00E265EE" w:rsidP="00EB607F">
            <w:pPr>
              <w:pStyle w:val="TableContents"/>
              <w:jc w:val="center"/>
              <w:rPr>
                <w:color w:val="auto"/>
                <w:lang w:eastAsia="en-US"/>
              </w:rPr>
            </w:pPr>
            <w:r w:rsidRPr="00E265EE">
              <w:rPr>
                <w:color w:val="auto"/>
                <w:lang w:eastAsia="en-US"/>
              </w:rPr>
              <w:t>Категория номера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F6CB" w14:textId="77777777" w:rsidR="00E265EE" w:rsidRPr="00E265EE" w:rsidRDefault="00E265EE" w:rsidP="00EB607F">
            <w:pPr>
              <w:pStyle w:val="TableContents"/>
              <w:jc w:val="center"/>
              <w:rPr>
                <w:color w:val="auto"/>
                <w:lang w:eastAsia="en-US"/>
              </w:rPr>
            </w:pPr>
            <w:r w:rsidRPr="00E265EE">
              <w:rPr>
                <w:color w:val="auto"/>
                <w:lang w:eastAsia="en-US"/>
              </w:rPr>
              <w:t>Площадь номера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D8A09" w14:textId="77777777" w:rsidR="00E265EE" w:rsidRPr="00E265EE" w:rsidRDefault="00E265EE" w:rsidP="00EB607F">
            <w:pPr>
              <w:pStyle w:val="TableContents"/>
              <w:jc w:val="center"/>
              <w:rPr>
                <w:color w:val="auto"/>
                <w:lang w:eastAsia="en-US"/>
              </w:rPr>
            </w:pPr>
            <w:r w:rsidRPr="00E265EE">
              <w:rPr>
                <w:color w:val="auto"/>
                <w:lang w:eastAsia="en-US"/>
              </w:rPr>
              <w:t>Заезд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54F43" w14:textId="77777777" w:rsidR="00E265EE" w:rsidRPr="00E265EE" w:rsidRDefault="00E265EE" w:rsidP="00EB607F">
            <w:pPr>
              <w:pStyle w:val="TableContents"/>
              <w:jc w:val="center"/>
              <w:rPr>
                <w:color w:val="auto"/>
                <w:lang w:eastAsia="en-US"/>
              </w:rPr>
            </w:pPr>
            <w:r w:rsidRPr="00E265EE">
              <w:rPr>
                <w:color w:val="auto"/>
                <w:lang w:eastAsia="en-US"/>
              </w:rPr>
              <w:t>Выезд</w:t>
            </w:r>
          </w:p>
        </w:tc>
      </w:tr>
      <w:tr w:rsidR="00E265EE" w:rsidRPr="00E265EE" w14:paraId="26DB6B7B" w14:textId="77777777" w:rsidTr="00EB607F">
        <w:trPr>
          <w:trHeight w:val="105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9C863" w14:textId="77777777" w:rsidR="00E265EE" w:rsidRPr="00E265EE" w:rsidRDefault="00E265EE" w:rsidP="00EB6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95555" w14:textId="77777777" w:rsidR="00E265EE" w:rsidRPr="00E265EE" w:rsidRDefault="00E265EE" w:rsidP="00EB6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6FC6" w14:textId="77777777" w:rsidR="00E265EE" w:rsidRPr="00E265EE" w:rsidRDefault="00E265EE" w:rsidP="00EB6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ED39" w14:textId="77777777" w:rsidR="00E265EE" w:rsidRPr="00E265EE" w:rsidRDefault="00E265EE" w:rsidP="00EB6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88BEF" w14:textId="77777777" w:rsidR="00E265EE" w:rsidRPr="00E265EE" w:rsidRDefault="00E265EE" w:rsidP="00EB6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1CC7" w14:textId="77777777" w:rsidR="00E265EE" w:rsidRPr="00E265EE" w:rsidRDefault="00E265EE" w:rsidP="00EB6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5C6AC" w14:textId="77777777" w:rsidR="00E265EE" w:rsidRPr="00E265EE" w:rsidRDefault="00E265EE" w:rsidP="00EB607F">
            <w:pPr>
              <w:pStyle w:val="TableContents"/>
              <w:jc w:val="center"/>
              <w:rPr>
                <w:color w:val="auto"/>
                <w:lang w:eastAsia="en-US"/>
              </w:rPr>
            </w:pPr>
            <w:r w:rsidRPr="00E265EE">
              <w:rPr>
                <w:color w:val="auto"/>
                <w:lang w:eastAsia="en-US"/>
              </w:rPr>
              <w:t>Дата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3A028" w14:textId="77777777" w:rsidR="00E265EE" w:rsidRPr="00E265EE" w:rsidRDefault="00E265EE" w:rsidP="00EB607F">
            <w:pPr>
              <w:pStyle w:val="TableContents"/>
              <w:jc w:val="center"/>
              <w:rPr>
                <w:color w:val="auto"/>
                <w:lang w:eastAsia="en-US"/>
              </w:rPr>
            </w:pPr>
            <w:r w:rsidRPr="00E265EE">
              <w:rPr>
                <w:color w:val="auto"/>
                <w:lang w:eastAsia="en-US"/>
              </w:rPr>
              <w:t>Время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3F90C" w14:textId="77777777" w:rsidR="00E265EE" w:rsidRPr="00E265EE" w:rsidRDefault="00E265EE" w:rsidP="00EB607F">
            <w:pPr>
              <w:pStyle w:val="TableContents"/>
              <w:jc w:val="center"/>
              <w:rPr>
                <w:color w:val="auto"/>
                <w:lang w:eastAsia="en-US"/>
              </w:rPr>
            </w:pPr>
            <w:r w:rsidRPr="00E265EE">
              <w:rPr>
                <w:color w:val="auto"/>
                <w:lang w:eastAsia="en-US"/>
              </w:rPr>
              <w:t>Дата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60505" w14:textId="77777777" w:rsidR="00E265EE" w:rsidRPr="00E265EE" w:rsidRDefault="00E265EE" w:rsidP="00EB607F">
            <w:pPr>
              <w:pStyle w:val="TableContents"/>
              <w:jc w:val="center"/>
              <w:rPr>
                <w:color w:val="auto"/>
                <w:lang w:eastAsia="en-US"/>
              </w:rPr>
            </w:pPr>
            <w:r w:rsidRPr="00E265EE">
              <w:rPr>
                <w:color w:val="auto"/>
                <w:lang w:eastAsia="en-US"/>
              </w:rPr>
              <w:t>Время</w:t>
            </w:r>
          </w:p>
        </w:tc>
      </w:tr>
      <w:tr w:rsidR="00E265EE" w:rsidRPr="00E265EE" w14:paraId="0BEAF835" w14:textId="77777777" w:rsidTr="00EB607F">
        <w:trPr>
          <w:trHeight w:val="10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1F48" w14:textId="77777777" w:rsidR="00E265EE" w:rsidRPr="00E265EE" w:rsidRDefault="00E265EE" w:rsidP="00EB60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DF93" w14:textId="77777777" w:rsidR="00E265EE" w:rsidRPr="00E265EE" w:rsidRDefault="00E265EE" w:rsidP="00EB60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031C" w14:textId="77777777" w:rsidR="00E265EE" w:rsidRPr="00E265EE" w:rsidRDefault="00E265EE" w:rsidP="00EB607F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3AFD" w14:textId="77777777" w:rsidR="00E265EE" w:rsidRPr="00E265EE" w:rsidRDefault="00E265EE" w:rsidP="00EB607F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D274" w14:textId="77777777" w:rsidR="00E265EE" w:rsidRPr="00E265EE" w:rsidRDefault="00E265EE" w:rsidP="00EB607F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7E1D" w14:textId="77777777" w:rsidR="00E265EE" w:rsidRPr="00E265EE" w:rsidRDefault="00E265EE" w:rsidP="00EB607F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ED70" w14:textId="77777777" w:rsidR="00E265EE" w:rsidRPr="00E265EE" w:rsidRDefault="00E265EE" w:rsidP="00EB607F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9F6F" w14:textId="77777777" w:rsidR="00E265EE" w:rsidRPr="00E265EE" w:rsidRDefault="00E265EE" w:rsidP="00EB607F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0C36" w14:textId="77777777" w:rsidR="00E265EE" w:rsidRPr="00E265EE" w:rsidRDefault="00E265EE" w:rsidP="00EB607F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57DF" w14:textId="77777777" w:rsidR="00E265EE" w:rsidRPr="00E265EE" w:rsidRDefault="00E265EE" w:rsidP="00EB607F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</w:tr>
    </w:tbl>
    <w:p w14:paraId="3A1EE7E6" w14:textId="77777777" w:rsidR="00962E37" w:rsidRPr="00E265EE" w:rsidRDefault="00962E37" w:rsidP="00AB512E">
      <w:pPr>
        <w:spacing w:after="0" w:line="240" w:lineRule="auto"/>
        <w:rPr>
          <w:rFonts w:ascii="Times New Roman" w:hAnsi="Times New Roman"/>
        </w:rPr>
      </w:pPr>
      <w:r w:rsidRPr="00E265EE">
        <w:rPr>
          <w:rFonts w:ascii="Times New Roman" w:hAnsi="Times New Roman"/>
        </w:rPr>
        <w:t>* Для иностранных граждан указывается гражданство;</w:t>
      </w:r>
    </w:p>
    <w:p w14:paraId="4EB3380C" w14:textId="77777777" w:rsidR="00962E37" w:rsidRPr="00E265EE" w:rsidRDefault="00962E37" w:rsidP="00AB512E">
      <w:pPr>
        <w:spacing w:after="0" w:line="240" w:lineRule="auto"/>
        <w:jc w:val="both"/>
        <w:rPr>
          <w:rFonts w:ascii="Times New Roman" w:hAnsi="Times New Roman"/>
        </w:rPr>
      </w:pPr>
      <w:r w:rsidRPr="00E265EE">
        <w:rPr>
          <w:rFonts w:ascii="Times New Roman" w:hAnsi="Times New Roman"/>
        </w:rPr>
        <w:t>** Пол указывается при групповом размещении, если фамилия не склоняется.</w:t>
      </w:r>
    </w:p>
    <w:p w14:paraId="4C7A07DD" w14:textId="77777777" w:rsidR="00962E37" w:rsidRPr="00E265EE" w:rsidRDefault="00962E37" w:rsidP="00AB512E">
      <w:pPr>
        <w:spacing w:after="0" w:line="240" w:lineRule="auto"/>
        <w:jc w:val="both"/>
        <w:rPr>
          <w:rFonts w:ascii="Times New Roman" w:hAnsi="Times New Roman"/>
        </w:rPr>
      </w:pPr>
      <w:r w:rsidRPr="00E265EE">
        <w:rPr>
          <w:rFonts w:ascii="Times New Roman" w:hAnsi="Times New Roman"/>
          <w:b/>
        </w:rPr>
        <w:t>Питание (подчеркнуть необходимое):   •</w:t>
      </w:r>
      <w:r w:rsidRPr="00E265EE">
        <w:rPr>
          <w:rFonts w:ascii="Times New Roman" w:hAnsi="Times New Roman"/>
        </w:rPr>
        <w:t xml:space="preserve">Завтрак    •Обед      •Ужин      •Без Питания </w:t>
      </w:r>
    </w:p>
    <w:p w14:paraId="008C8B85" w14:textId="77777777" w:rsidR="00962E37" w:rsidRPr="00E265EE" w:rsidRDefault="00962E37" w:rsidP="00AB512E">
      <w:pPr>
        <w:spacing w:after="0" w:line="240" w:lineRule="auto"/>
        <w:rPr>
          <w:rFonts w:ascii="Times New Roman" w:hAnsi="Times New Roman"/>
          <w:iCs/>
        </w:rPr>
      </w:pPr>
    </w:p>
    <w:p w14:paraId="2AD125D0" w14:textId="77777777" w:rsidR="00962E37" w:rsidRPr="00E265EE" w:rsidRDefault="00962E37" w:rsidP="00AB512E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E265EE">
        <w:rPr>
          <w:rFonts w:ascii="Times New Roman" w:hAnsi="Times New Roman"/>
          <w:b/>
          <w:bCs/>
        </w:rPr>
        <w:t>Условия размещения (подчеркнуть необходимое):</w:t>
      </w:r>
    </w:p>
    <w:p w14:paraId="34A474C1" w14:textId="77777777" w:rsidR="00962E37" w:rsidRPr="00E265EE" w:rsidRDefault="00962E37" w:rsidP="00AB512E">
      <w:pPr>
        <w:spacing w:after="0" w:line="240" w:lineRule="auto"/>
        <w:jc w:val="both"/>
        <w:rPr>
          <w:rFonts w:ascii="Times New Roman" w:hAnsi="Times New Roman"/>
        </w:rPr>
      </w:pPr>
    </w:p>
    <w:p w14:paraId="241FED70" w14:textId="77777777" w:rsidR="00962E37" w:rsidRPr="00E265EE" w:rsidRDefault="00962E37" w:rsidP="00AB512E">
      <w:pPr>
        <w:spacing w:after="0" w:line="240" w:lineRule="auto"/>
        <w:rPr>
          <w:rFonts w:ascii="Times New Roman" w:hAnsi="Times New Roman"/>
          <w:bCs/>
        </w:rPr>
      </w:pPr>
      <w:r w:rsidRPr="00E265EE">
        <w:rPr>
          <w:rFonts w:ascii="Times New Roman" w:hAnsi="Times New Roman"/>
          <w:bCs/>
        </w:rPr>
        <w:t>•Дополнительное место   •Размещение детей  •Номер для людей с ограниченными возможностями</w:t>
      </w:r>
    </w:p>
    <w:p w14:paraId="77E4B14C" w14:textId="77777777" w:rsidR="00962E37" w:rsidRPr="00E265EE" w:rsidRDefault="00962E37" w:rsidP="00AB512E">
      <w:pPr>
        <w:spacing w:after="0" w:line="240" w:lineRule="auto"/>
        <w:rPr>
          <w:rFonts w:ascii="Times New Roman" w:hAnsi="Times New Roman"/>
          <w:bCs/>
        </w:rPr>
      </w:pPr>
    </w:p>
    <w:p w14:paraId="1B729D5F" w14:textId="77777777" w:rsidR="00962E37" w:rsidRPr="00E265EE" w:rsidRDefault="00962E37" w:rsidP="00AB512E">
      <w:pPr>
        <w:spacing w:after="0" w:line="240" w:lineRule="auto"/>
        <w:rPr>
          <w:rFonts w:ascii="Times New Roman" w:hAnsi="Times New Roman"/>
          <w:bCs/>
        </w:rPr>
      </w:pPr>
      <w:r w:rsidRPr="00E265EE">
        <w:rPr>
          <w:rFonts w:ascii="Times New Roman" w:hAnsi="Times New Roman"/>
          <w:b/>
          <w:bCs/>
        </w:rPr>
        <w:t>Дополнительные услуги (подчеркнуть необходимое):</w:t>
      </w:r>
      <w:r w:rsidRPr="00E265EE">
        <w:rPr>
          <w:rFonts w:ascii="Times New Roman" w:hAnsi="Times New Roman"/>
          <w:bCs/>
        </w:rPr>
        <w:t xml:space="preserve">  •Трансферт</w:t>
      </w:r>
    </w:p>
    <w:p w14:paraId="170BFED6" w14:textId="77777777" w:rsidR="00962E37" w:rsidRPr="00E265EE" w:rsidRDefault="00962E37" w:rsidP="00AB512E">
      <w:pPr>
        <w:spacing w:after="0" w:line="240" w:lineRule="auto"/>
        <w:rPr>
          <w:rFonts w:ascii="Times New Roman" w:hAnsi="Times New Roman"/>
          <w:iCs/>
        </w:rPr>
      </w:pPr>
    </w:p>
    <w:p w14:paraId="423C097F" w14:textId="77777777" w:rsidR="00962E37" w:rsidRPr="00E265EE" w:rsidRDefault="00962E37" w:rsidP="00AB512E">
      <w:pPr>
        <w:spacing w:after="0" w:line="240" w:lineRule="auto"/>
        <w:rPr>
          <w:rFonts w:ascii="Times New Roman" w:hAnsi="Times New Roman"/>
          <w:iCs/>
        </w:rPr>
      </w:pPr>
      <w:r w:rsidRPr="00E265EE">
        <w:rPr>
          <w:rFonts w:ascii="Times New Roman" w:hAnsi="Times New Roman"/>
          <w:iCs/>
        </w:rPr>
        <w:t xml:space="preserve">Вид оплаты (нал/б.нал, карта) ___________________, </w:t>
      </w:r>
    </w:p>
    <w:p w14:paraId="144517FE" w14:textId="76B2589F" w:rsidR="00962E37" w:rsidRPr="00E265EE" w:rsidRDefault="00962E37" w:rsidP="00AB512E">
      <w:pPr>
        <w:spacing w:after="0" w:line="240" w:lineRule="auto"/>
        <w:rPr>
          <w:rFonts w:ascii="Times New Roman" w:hAnsi="Times New Roman"/>
          <w:iCs/>
        </w:rPr>
      </w:pPr>
      <w:r w:rsidRPr="00E265EE">
        <w:rPr>
          <w:rFonts w:ascii="Times New Roman" w:hAnsi="Times New Roman"/>
          <w:iCs/>
        </w:rPr>
        <w:t>о</w:t>
      </w:r>
      <w:r w:rsidR="002B0F79" w:rsidRPr="00E265EE">
        <w:rPr>
          <w:rFonts w:ascii="Times New Roman" w:hAnsi="Times New Roman"/>
          <w:iCs/>
        </w:rPr>
        <w:t>п</w:t>
      </w:r>
      <w:r w:rsidR="00CB6778" w:rsidRPr="00E265EE">
        <w:rPr>
          <w:rFonts w:ascii="Times New Roman" w:hAnsi="Times New Roman"/>
          <w:iCs/>
        </w:rPr>
        <w:t xml:space="preserve">лата до «_____» ___________ </w:t>
      </w:r>
      <w:r w:rsidR="0047095D" w:rsidRPr="00E265EE">
        <w:rPr>
          <w:rFonts w:ascii="Times New Roman" w:hAnsi="Times New Roman"/>
          <w:iCs/>
        </w:rPr>
        <w:t>2026</w:t>
      </w:r>
      <w:r w:rsidRPr="00E265EE">
        <w:rPr>
          <w:rFonts w:ascii="Times New Roman" w:hAnsi="Times New Roman"/>
          <w:iCs/>
        </w:rPr>
        <w:t xml:space="preserve"> г. гарантирована.</w:t>
      </w:r>
    </w:p>
    <w:p w14:paraId="39B6305C" w14:textId="77777777" w:rsidR="00962E37" w:rsidRPr="00E265EE" w:rsidRDefault="00962E37" w:rsidP="00AB512E">
      <w:pPr>
        <w:spacing w:after="0" w:line="240" w:lineRule="auto"/>
        <w:rPr>
          <w:rFonts w:ascii="Times New Roman" w:hAnsi="Times New Roman"/>
        </w:rPr>
      </w:pPr>
    </w:p>
    <w:p w14:paraId="1D69FF08" w14:textId="77777777" w:rsidR="00962E37" w:rsidRPr="00E265EE" w:rsidRDefault="00962E37" w:rsidP="00AB512E">
      <w:pPr>
        <w:spacing w:after="0" w:line="240" w:lineRule="auto"/>
        <w:rPr>
          <w:rFonts w:ascii="Times New Roman" w:hAnsi="Times New Roman"/>
        </w:rPr>
      </w:pPr>
    </w:p>
    <w:p w14:paraId="0669A5EF" w14:textId="77777777" w:rsidR="00962E37" w:rsidRPr="00E265EE" w:rsidRDefault="00962E37" w:rsidP="00AB512E">
      <w:pPr>
        <w:spacing w:after="0" w:line="240" w:lineRule="auto"/>
        <w:jc w:val="both"/>
        <w:rPr>
          <w:rFonts w:ascii="Times New Roman" w:hAnsi="Times New Roman"/>
        </w:rPr>
      </w:pPr>
      <w:r w:rsidRPr="00E265EE">
        <w:rPr>
          <w:rFonts w:ascii="Times New Roman" w:hAnsi="Times New Roman"/>
        </w:rPr>
        <w:t xml:space="preserve">С Правилами проживания и порядком размещения и бронирования услуг ознакомлен. </w:t>
      </w:r>
    </w:p>
    <w:p w14:paraId="1E0F7501" w14:textId="77777777" w:rsidR="00962E37" w:rsidRPr="00E265EE" w:rsidRDefault="00962E37" w:rsidP="00AB512E">
      <w:pPr>
        <w:spacing w:after="0" w:line="240" w:lineRule="auto"/>
        <w:jc w:val="both"/>
        <w:rPr>
          <w:rFonts w:ascii="Times New Roman" w:hAnsi="Times New Roman"/>
        </w:rPr>
      </w:pPr>
    </w:p>
    <w:p w14:paraId="52085D29" w14:textId="77777777" w:rsidR="00962E37" w:rsidRPr="00E265EE" w:rsidRDefault="00962E37" w:rsidP="00AB512E">
      <w:pPr>
        <w:spacing w:after="0" w:line="240" w:lineRule="auto"/>
        <w:rPr>
          <w:rFonts w:ascii="Times New Roman" w:hAnsi="Times New Roman"/>
        </w:rPr>
      </w:pPr>
      <w:r w:rsidRPr="00E265EE">
        <w:rPr>
          <w:rFonts w:ascii="Times New Roman" w:hAnsi="Times New Roman"/>
        </w:rPr>
        <w:t>Ответственный со стороны Заказчика (контактное лицо):</w:t>
      </w:r>
    </w:p>
    <w:p w14:paraId="25EAD7C5" w14:textId="77777777" w:rsidR="00962E37" w:rsidRPr="00E265EE" w:rsidRDefault="00962E37" w:rsidP="00962E37">
      <w:pPr>
        <w:spacing w:after="0" w:line="240" w:lineRule="atLeast"/>
        <w:rPr>
          <w:rFonts w:ascii="Times New Roman" w:hAnsi="Times New Roman"/>
        </w:rPr>
      </w:pPr>
    </w:p>
    <w:p w14:paraId="3D646D4B" w14:textId="77777777" w:rsidR="00962E37" w:rsidRPr="00E265EE" w:rsidRDefault="00962E37" w:rsidP="00962E37">
      <w:pPr>
        <w:spacing w:after="0" w:line="240" w:lineRule="atLeast"/>
        <w:rPr>
          <w:rFonts w:ascii="Times New Roman" w:hAnsi="Times New Roman"/>
        </w:rPr>
      </w:pPr>
    </w:p>
    <w:p w14:paraId="50C1B016" w14:textId="77777777" w:rsidR="00962E37" w:rsidRPr="00E265EE" w:rsidRDefault="00962E37" w:rsidP="00962E37">
      <w:pPr>
        <w:spacing w:after="0" w:line="240" w:lineRule="atLeast"/>
        <w:rPr>
          <w:rFonts w:ascii="Times New Roman" w:hAnsi="Times New Roman"/>
        </w:rPr>
      </w:pPr>
    </w:p>
    <w:p w14:paraId="318D0DAA" w14:textId="77777777" w:rsidR="00962E37" w:rsidRPr="00E265EE" w:rsidRDefault="00962E37" w:rsidP="00962E37">
      <w:pPr>
        <w:spacing w:after="0" w:line="240" w:lineRule="atLeast"/>
        <w:rPr>
          <w:rFonts w:ascii="Times New Roman" w:hAnsi="Times New Roman"/>
        </w:rPr>
      </w:pPr>
    </w:p>
    <w:p w14:paraId="0B520C27" w14:textId="77777777" w:rsidR="00962E37" w:rsidRPr="00E265EE" w:rsidRDefault="00962E37" w:rsidP="00962E37">
      <w:pPr>
        <w:spacing w:after="0" w:line="240" w:lineRule="atLeast"/>
        <w:rPr>
          <w:rFonts w:ascii="Times New Roman" w:hAnsi="Times New Roman"/>
        </w:rPr>
      </w:pPr>
      <w:r w:rsidRPr="00E265EE">
        <w:rPr>
          <w:rFonts w:ascii="Times New Roman" w:hAnsi="Times New Roman"/>
        </w:rPr>
        <w:t>/_______________________________/____________________________________________/</w:t>
      </w:r>
    </w:p>
    <w:p w14:paraId="65A8DC07" w14:textId="77777777" w:rsidR="00962E37" w:rsidRPr="00E265EE" w:rsidRDefault="00962E37" w:rsidP="00962E37">
      <w:pPr>
        <w:tabs>
          <w:tab w:val="left" w:pos="5954"/>
        </w:tabs>
        <w:spacing w:after="0" w:line="240" w:lineRule="atLeast"/>
        <w:rPr>
          <w:rFonts w:ascii="Times New Roman" w:hAnsi="Times New Roman"/>
        </w:rPr>
      </w:pPr>
      <w:r w:rsidRPr="00E265EE">
        <w:rPr>
          <w:rFonts w:ascii="Times New Roman" w:hAnsi="Times New Roman"/>
        </w:rPr>
        <w:t xml:space="preserve">                             ФИО                     </w:t>
      </w:r>
      <w:r w:rsidR="0018564F" w:rsidRPr="00E265EE">
        <w:rPr>
          <w:rFonts w:ascii="Times New Roman" w:hAnsi="Times New Roman"/>
        </w:rPr>
        <w:t xml:space="preserve">               </w:t>
      </w:r>
      <w:r w:rsidRPr="00E265EE">
        <w:rPr>
          <w:rFonts w:ascii="Times New Roman" w:hAnsi="Times New Roman"/>
        </w:rPr>
        <w:t xml:space="preserve">                 (контактный телефон)</w:t>
      </w:r>
    </w:p>
    <w:p w14:paraId="1A0DEAA9" w14:textId="77777777" w:rsidR="00962E37" w:rsidRPr="00E265EE" w:rsidRDefault="00962E37" w:rsidP="00962E37">
      <w:pPr>
        <w:tabs>
          <w:tab w:val="left" w:pos="7371"/>
        </w:tabs>
        <w:spacing w:after="0" w:line="240" w:lineRule="atLeast"/>
        <w:ind w:left="1985" w:hanging="3686"/>
        <w:rPr>
          <w:rFonts w:ascii="Times New Roman" w:hAnsi="Times New Roman"/>
          <w:vertAlign w:val="superscript"/>
        </w:rPr>
      </w:pPr>
      <w:r w:rsidRPr="00E265EE">
        <w:rPr>
          <w:rFonts w:ascii="Times New Roman" w:hAnsi="Times New Roman"/>
        </w:rPr>
        <w:t xml:space="preserve">                                                                                               М.П./___________________________________________</w:t>
      </w:r>
      <w:r w:rsidRPr="00E265EE">
        <w:rPr>
          <w:rFonts w:ascii="Times New Roman" w:hAnsi="Times New Roman"/>
          <w:vertAlign w:val="superscript"/>
        </w:rPr>
        <w:tab/>
      </w:r>
    </w:p>
    <w:p w14:paraId="22F02160" w14:textId="77777777" w:rsidR="00962E37" w:rsidRPr="00E265EE" w:rsidRDefault="00962E37" w:rsidP="00962E37">
      <w:pPr>
        <w:tabs>
          <w:tab w:val="left" w:pos="7371"/>
        </w:tabs>
        <w:spacing w:after="0" w:line="240" w:lineRule="atLeast"/>
        <w:ind w:left="1985"/>
        <w:rPr>
          <w:rFonts w:ascii="Times New Roman" w:hAnsi="Times New Roman"/>
        </w:rPr>
      </w:pPr>
      <w:r w:rsidRPr="00E265EE">
        <w:rPr>
          <w:rFonts w:ascii="Times New Roman" w:hAnsi="Times New Roman"/>
          <w:vertAlign w:val="superscript"/>
        </w:rPr>
        <w:t xml:space="preserve">                                                            </w:t>
      </w:r>
      <w:r w:rsidR="00AB512E" w:rsidRPr="00E265EE">
        <w:rPr>
          <w:rFonts w:ascii="Times New Roman" w:hAnsi="Times New Roman"/>
          <w:vertAlign w:val="superscript"/>
        </w:rPr>
        <w:t xml:space="preserve">                                                               </w:t>
      </w:r>
      <w:r w:rsidRPr="00E265EE">
        <w:rPr>
          <w:rFonts w:ascii="Times New Roman" w:hAnsi="Times New Roman"/>
        </w:rPr>
        <w:t>ПОДПИСЬ</w:t>
      </w:r>
    </w:p>
    <w:p w14:paraId="713D1A64" w14:textId="77777777" w:rsidR="00962E37" w:rsidRPr="00E265EE" w:rsidRDefault="00962E37" w:rsidP="00962E37">
      <w:pPr>
        <w:tabs>
          <w:tab w:val="left" w:pos="7371"/>
        </w:tabs>
        <w:spacing w:after="0" w:line="240" w:lineRule="atLeast"/>
        <w:ind w:left="1985" w:hanging="3686"/>
        <w:rPr>
          <w:rFonts w:ascii="Times New Roman" w:hAnsi="Times New Roman"/>
        </w:rPr>
      </w:pPr>
    </w:p>
    <w:p w14:paraId="502A6936" w14:textId="77777777" w:rsidR="00962E37" w:rsidRPr="00E265EE" w:rsidRDefault="00962E37" w:rsidP="00962E37">
      <w:pPr>
        <w:tabs>
          <w:tab w:val="left" w:pos="8364"/>
        </w:tabs>
        <w:spacing w:after="0" w:line="240" w:lineRule="atLeast"/>
        <w:ind w:left="5103" w:hanging="5103"/>
        <w:contextualSpacing/>
        <w:rPr>
          <w:rFonts w:ascii="Times New Roman" w:hAnsi="Times New Roman"/>
        </w:rPr>
      </w:pPr>
    </w:p>
    <w:p w14:paraId="06131244" w14:textId="77777777" w:rsidR="00962E37" w:rsidRPr="00E265EE" w:rsidRDefault="00962E37" w:rsidP="00962E37">
      <w:pPr>
        <w:tabs>
          <w:tab w:val="left" w:pos="8364"/>
        </w:tabs>
        <w:spacing w:after="0" w:line="240" w:lineRule="atLeast"/>
        <w:ind w:left="5103" w:hanging="5103"/>
        <w:contextualSpacing/>
        <w:rPr>
          <w:rFonts w:ascii="Times New Roman" w:hAnsi="Times New Roman"/>
        </w:rPr>
      </w:pPr>
    </w:p>
    <w:p w14:paraId="24B05F6C" w14:textId="77777777" w:rsidR="00962E37" w:rsidRPr="00E265EE" w:rsidRDefault="00962E37" w:rsidP="00962E37">
      <w:pPr>
        <w:tabs>
          <w:tab w:val="left" w:pos="8364"/>
        </w:tabs>
        <w:spacing w:after="0" w:line="240" w:lineRule="atLeast"/>
        <w:ind w:left="5103" w:hanging="5103"/>
        <w:contextualSpacing/>
        <w:rPr>
          <w:rFonts w:ascii="Times New Roman" w:hAnsi="Times New Roman"/>
        </w:rPr>
      </w:pPr>
    </w:p>
    <w:p w14:paraId="1D4965DD" w14:textId="77777777" w:rsidR="00962E37" w:rsidRPr="00E265EE" w:rsidRDefault="00962E37" w:rsidP="00962E37">
      <w:pPr>
        <w:tabs>
          <w:tab w:val="left" w:pos="8364"/>
        </w:tabs>
        <w:spacing w:after="0" w:line="240" w:lineRule="atLeast"/>
        <w:ind w:left="5103" w:hanging="5103"/>
        <w:contextualSpacing/>
        <w:rPr>
          <w:rFonts w:ascii="Times New Roman" w:hAnsi="Times New Roman"/>
        </w:rPr>
      </w:pPr>
      <w:r w:rsidRPr="00E265EE">
        <w:rPr>
          <w:rFonts w:ascii="Times New Roman" w:hAnsi="Times New Roman"/>
        </w:rPr>
        <w:t>Зарегистрировал менеджер по бронированию _________________________  +79788355225</w:t>
      </w:r>
    </w:p>
    <w:p w14:paraId="0C65D98E" w14:textId="77777777" w:rsidR="00E265EE" w:rsidRPr="00E265EE" w:rsidRDefault="00E265EE" w:rsidP="00962E37">
      <w:pPr>
        <w:tabs>
          <w:tab w:val="left" w:pos="8364"/>
        </w:tabs>
        <w:spacing w:after="0" w:line="240" w:lineRule="atLeast"/>
        <w:ind w:left="5103" w:hanging="5103"/>
        <w:contextualSpacing/>
        <w:rPr>
          <w:rFonts w:ascii="Times New Roman" w:hAnsi="Times New Roman"/>
        </w:rPr>
      </w:pPr>
    </w:p>
    <w:p w14:paraId="23D58888" w14:textId="77777777" w:rsidR="007C64F1" w:rsidRPr="00E265EE" w:rsidRDefault="007C64F1" w:rsidP="00AB512E">
      <w:pPr>
        <w:spacing w:after="0" w:line="240" w:lineRule="auto"/>
        <w:ind w:hanging="648"/>
        <w:jc w:val="right"/>
        <w:rPr>
          <w:rFonts w:ascii="Times New Roman" w:hAnsi="Times New Roman"/>
        </w:rPr>
      </w:pPr>
      <w:r w:rsidRPr="00E265EE">
        <w:rPr>
          <w:rFonts w:ascii="Times New Roman" w:hAnsi="Times New Roman"/>
        </w:rPr>
        <w:lastRenderedPageBreak/>
        <w:t>Приложение № 2</w:t>
      </w:r>
    </w:p>
    <w:p w14:paraId="51E39A8E" w14:textId="742E511D" w:rsidR="00962E37" w:rsidRPr="00E265EE" w:rsidRDefault="00962E37" w:rsidP="00AB512E">
      <w:pPr>
        <w:spacing w:after="0" w:line="240" w:lineRule="auto"/>
        <w:jc w:val="right"/>
        <w:rPr>
          <w:rFonts w:ascii="Times New Roman" w:hAnsi="Times New Roman"/>
        </w:rPr>
      </w:pPr>
      <w:r w:rsidRPr="00E265EE">
        <w:rPr>
          <w:rFonts w:ascii="Times New Roman" w:hAnsi="Times New Roman"/>
          <w:iCs/>
        </w:rPr>
        <w:t xml:space="preserve">                        к Договору № </w:t>
      </w:r>
      <w:r w:rsidRPr="00E265EE">
        <w:rPr>
          <w:rFonts w:ascii="Times New Roman" w:hAnsi="Times New Roman"/>
          <w:b/>
          <w:bCs/>
          <w:iCs/>
        </w:rPr>
        <w:t>_______</w:t>
      </w:r>
      <w:r w:rsidR="006F506E" w:rsidRPr="00E265EE">
        <w:rPr>
          <w:rFonts w:ascii="Times New Roman" w:hAnsi="Times New Roman"/>
          <w:iCs/>
        </w:rPr>
        <w:t xml:space="preserve"> от «____» _____________</w:t>
      </w:r>
      <w:r w:rsidR="0047095D" w:rsidRPr="00E265EE">
        <w:rPr>
          <w:rFonts w:ascii="Times New Roman" w:hAnsi="Times New Roman"/>
          <w:iCs/>
        </w:rPr>
        <w:t>2026</w:t>
      </w:r>
      <w:r w:rsidRPr="00E265EE">
        <w:rPr>
          <w:rFonts w:ascii="Times New Roman" w:hAnsi="Times New Roman"/>
          <w:iCs/>
        </w:rPr>
        <w:t xml:space="preserve"> г.</w:t>
      </w:r>
    </w:p>
    <w:p w14:paraId="23AD0890" w14:textId="77777777" w:rsidR="007C64F1" w:rsidRPr="00E265EE" w:rsidRDefault="007C64F1">
      <w:pPr>
        <w:spacing w:after="0"/>
        <w:rPr>
          <w:rFonts w:ascii="Times New Roman" w:hAnsi="Times New Roman"/>
        </w:rPr>
      </w:pPr>
    </w:p>
    <w:p w14:paraId="402E4106" w14:textId="77777777" w:rsidR="00CC4E2B" w:rsidRPr="00E265EE" w:rsidRDefault="002B0F79" w:rsidP="00AB512E">
      <w:pPr>
        <w:pStyle w:val="a8"/>
        <w:spacing w:before="0" w:after="0"/>
        <w:jc w:val="center"/>
        <w:rPr>
          <w:b/>
          <w:bCs/>
          <w:sz w:val="22"/>
          <w:szCs w:val="22"/>
        </w:rPr>
      </w:pPr>
      <w:r w:rsidRPr="00E265EE">
        <w:rPr>
          <w:b/>
          <w:bCs/>
          <w:sz w:val="22"/>
          <w:szCs w:val="22"/>
        </w:rPr>
        <w:t>ВНУТРЕННИЕ ПРАВИЛА</w:t>
      </w:r>
    </w:p>
    <w:p w14:paraId="49814C4F" w14:textId="77777777" w:rsidR="00CC4E2B" w:rsidRPr="00E265EE" w:rsidRDefault="002B0F79" w:rsidP="00AB512E">
      <w:pPr>
        <w:pStyle w:val="a8"/>
        <w:spacing w:before="0" w:after="0"/>
        <w:jc w:val="center"/>
        <w:rPr>
          <w:sz w:val="22"/>
          <w:szCs w:val="22"/>
        </w:rPr>
      </w:pPr>
      <w:r w:rsidRPr="00E265EE">
        <w:rPr>
          <w:b/>
          <w:bCs/>
          <w:sz w:val="22"/>
          <w:szCs w:val="22"/>
        </w:rPr>
        <w:t>ПРИЕМА И ПРОЖИВАНИЯ В ГОСТИНИЦЕ</w:t>
      </w:r>
    </w:p>
    <w:p w14:paraId="00595755" w14:textId="77777777" w:rsidR="00CC4E2B" w:rsidRPr="00E265EE" w:rsidRDefault="00CC4E2B" w:rsidP="00CC4E2B">
      <w:pPr>
        <w:pStyle w:val="a8"/>
        <w:spacing w:before="0" w:after="0"/>
        <w:ind w:firstLine="426"/>
        <w:rPr>
          <w:sz w:val="22"/>
          <w:szCs w:val="22"/>
        </w:rPr>
      </w:pPr>
    </w:p>
    <w:p w14:paraId="1266DB57" w14:textId="77777777" w:rsidR="00E265EE" w:rsidRPr="00E265EE" w:rsidRDefault="00E265EE" w:rsidP="00E265EE">
      <w:pPr>
        <w:pStyle w:val="a8"/>
        <w:shd w:val="clear" w:color="auto" w:fill="FFFFFF"/>
        <w:spacing w:before="0" w:after="0"/>
        <w:ind w:firstLine="567"/>
        <w:rPr>
          <w:b/>
          <w:sz w:val="22"/>
          <w:szCs w:val="22"/>
        </w:rPr>
      </w:pPr>
      <w:r w:rsidRPr="00E265EE">
        <w:rPr>
          <w:sz w:val="22"/>
          <w:szCs w:val="22"/>
        </w:rPr>
        <w:t xml:space="preserve">Внутренние правила проживания (далее – Правила) Индивидуального предпринимателя </w:t>
      </w:r>
      <w:r w:rsidRPr="00E265EE">
        <w:rPr>
          <w:bCs/>
          <w:sz w:val="22"/>
          <w:szCs w:val="22"/>
        </w:rPr>
        <w:t xml:space="preserve">Минасян Наталья Георгиевна (далее – Исполнитель) </w:t>
      </w:r>
      <w:r w:rsidRPr="00E265EE">
        <w:rPr>
          <w:sz w:val="22"/>
          <w:szCs w:val="22"/>
        </w:rPr>
        <w:t xml:space="preserve">составлены на основе Постановления Правительства Российской Федерации от </w:t>
      </w:r>
      <w:r w:rsidRPr="00E265EE">
        <w:rPr>
          <w:sz w:val="22"/>
          <w:szCs w:val="22"/>
          <w:u w:val="single"/>
        </w:rPr>
        <w:t>27.11.2025 № 1912 «Об утверждении Правил предоставления гостиничных услуг и услуг иных средств размещения в Российской Федерации».</w:t>
      </w:r>
      <w:r w:rsidRPr="00E265EE">
        <w:rPr>
          <w:sz w:val="22"/>
          <w:szCs w:val="22"/>
        </w:rPr>
        <w:t xml:space="preserve"> Внутренние правила не противоречат указанному документу, а регламентируют ряд специфических норм проживания </w:t>
      </w:r>
      <w:r w:rsidRPr="00E265EE">
        <w:rPr>
          <w:b/>
          <w:sz w:val="22"/>
          <w:szCs w:val="22"/>
        </w:rPr>
        <w:t>в гостинице «Симферополь Гранд Отель»:</w:t>
      </w:r>
    </w:p>
    <w:p w14:paraId="0EF958BF" w14:textId="77777777" w:rsidR="00E265EE" w:rsidRPr="00E265EE" w:rsidRDefault="00E265EE" w:rsidP="00E265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</w:rPr>
      </w:pPr>
      <w:r w:rsidRPr="00E265EE">
        <w:rPr>
          <w:rFonts w:ascii="Times New Roman" w:eastAsia="Times New Roman" w:hAnsi="Times New Roman"/>
          <w:bCs/>
        </w:rPr>
        <w:t xml:space="preserve">– категории «три звезды», </w:t>
      </w:r>
    </w:p>
    <w:p w14:paraId="0ECE5D73" w14:textId="77777777" w:rsidR="00E265EE" w:rsidRPr="00E265EE" w:rsidRDefault="00E265EE" w:rsidP="00E265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</w:rPr>
      </w:pPr>
      <w:r w:rsidRPr="00E265EE">
        <w:rPr>
          <w:rFonts w:ascii="Times New Roman" w:eastAsia="Times New Roman" w:hAnsi="Times New Roman"/>
          <w:bCs/>
        </w:rPr>
        <w:t xml:space="preserve">– уникальный номер реестровой записи в реестре классифицированных средств размещения: С912024004739, </w:t>
      </w:r>
    </w:p>
    <w:p w14:paraId="1DE3B1E3" w14:textId="77777777" w:rsidR="00E265EE" w:rsidRPr="00E265EE" w:rsidRDefault="00E265EE" w:rsidP="00E265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</w:rPr>
      </w:pPr>
      <w:r w:rsidRPr="00E265EE">
        <w:rPr>
          <w:rFonts w:ascii="Times New Roman" w:eastAsia="Times New Roman" w:hAnsi="Times New Roman"/>
          <w:bCs/>
        </w:rPr>
        <w:t>– ссылка на запись в реестре классифицированных средств размещения в информационно-телекоммуникационной сети «Интернет»: https://tourism.fsa.gov.ru/ru/resorts/hotels/37a1ab0c-c606-11ef-92da-7d2b920260c6/about-resort,</w:t>
      </w:r>
    </w:p>
    <w:p w14:paraId="432C1247" w14:textId="77777777" w:rsidR="00E265EE" w:rsidRPr="00E265EE" w:rsidRDefault="00E265EE" w:rsidP="00E265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</w:rPr>
      </w:pPr>
      <w:r w:rsidRPr="00E265EE">
        <w:rPr>
          <w:rFonts w:ascii="Times New Roman" w:eastAsia="Times New Roman" w:hAnsi="Times New Roman"/>
          <w:bCs/>
        </w:rPr>
        <w:t>– наименование организации, осуществившей классификацию средства размещения: Общество с ограниченной ответственностью «Стандарты и Сервис».</w:t>
      </w:r>
    </w:p>
    <w:p w14:paraId="0CC60C35" w14:textId="77777777" w:rsidR="00E265EE" w:rsidRPr="00E265EE" w:rsidRDefault="00E265EE" w:rsidP="00E265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</w:rPr>
      </w:pPr>
      <w:r w:rsidRPr="00E265EE">
        <w:rPr>
          <w:rFonts w:ascii="Times New Roman" w:eastAsia="Times New Roman" w:hAnsi="Times New Roman"/>
          <w:bCs/>
        </w:rPr>
        <w:t>– сведения о приостановлении или прекращении действия классификации: отсутствуют.</w:t>
      </w:r>
    </w:p>
    <w:p w14:paraId="24CEFBA3" w14:textId="77777777" w:rsidR="00E265EE" w:rsidRPr="00E265EE" w:rsidRDefault="00E265EE" w:rsidP="00E265EE">
      <w:pPr>
        <w:pStyle w:val="a8"/>
        <w:shd w:val="clear" w:color="auto" w:fill="FFFFFF"/>
        <w:spacing w:before="0" w:after="0"/>
        <w:ind w:firstLine="426"/>
        <w:rPr>
          <w:bCs/>
          <w:sz w:val="22"/>
          <w:szCs w:val="22"/>
        </w:rPr>
      </w:pPr>
    </w:p>
    <w:p w14:paraId="33986067" w14:textId="77777777" w:rsidR="00E265EE" w:rsidRPr="00E265EE" w:rsidRDefault="00E265EE" w:rsidP="00E265EE">
      <w:pPr>
        <w:pStyle w:val="a8"/>
        <w:spacing w:before="0" w:after="0"/>
        <w:jc w:val="center"/>
        <w:rPr>
          <w:bCs/>
          <w:sz w:val="22"/>
          <w:szCs w:val="22"/>
        </w:rPr>
      </w:pPr>
      <w:r w:rsidRPr="00E265EE">
        <w:rPr>
          <w:b/>
          <w:bCs/>
          <w:sz w:val="22"/>
          <w:szCs w:val="22"/>
        </w:rPr>
        <w:t>1. ОБЩИЕ ПОЛОЖЕНИЯ</w:t>
      </w:r>
    </w:p>
    <w:p w14:paraId="77B70E21" w14:textId="77777777" w:rsidR="00E265EE" w:rsidRPr="00E265EE" w:rsidRDefault="00E265EE" w:rsidP="00E265EE">
      <w:pPr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E265EE">
        <w:rPr>
          <w:bCs/>
        </w:rPr>
        <w:t>1.1.</w:t>
      </w:r>
      <w:r w:rsidRPr="00E265EE">
        <w:t xml:space="preserve"> </w:t>
      </w:r>
      <w:r w:rsidRPr="00E265EE">
        <w:rPr>
          <w:rFonts w:ascii="Times New Roman" w:eastAsia="Times New Roman" w:hAnsi="Times New Roman"/>
        </w:rPr>
        <w:t>Гостиница предоставляет Гостям номера для временного проживания (далее – номера).</w:t>
      </w:r>
    </w:p>
    <w:p w14:paraId="44A60977" w14:textId="77777777" w:rsidR="00E265EE" w:rsidRPr="00E265EE" w:rsidRDefault="00E265EE" w:rsidP="00E265EE">
      <w:pPr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E265EE">
        <w:rPr>
          <w:rFonts w:ascii="Times New Roman" w:eastAsia="Times New Roman" w:hAnsi="Times New Roman"/>
        </w:rPr>
        <w:t>1.2. Исполнитель предоставляет Гостям номера для временного проживания в соответствии с присвоенной гостинице категорией.</w:t>
      </w:r>
    </w:p>
    <w:p w14:paraId="30C5EF46" w14:textId="77777777" w:rsidR="00E265EE" w:rsidRPr="00E265EE" w:rsidRDefault="00E265EE" w:rsidP="00E265EE">
      <w:pPr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E265EE">
        <w:rPr>
          <w:rFonts w:ascii="Times New Roman" w:eastAsia="Times New Roman" w:hAnsi="Times New Roman"/>
        </w:rPr>
        <w:t xml:space="preserve">1.3. Оснащение номеров соответствует их категории и информации, доведенной до сведения Гостей при бронировании и заселении. </w:t>
      </w:r>
    </w:p>
    <w:p w14:paraId="3479307D" w14:textId="77777777" w:rsidR="00E265EE" w:rsidRPr="00E265EE" w:rsidRDefault="00E265EE" w:rsidP="00E265EE">
      <w:pPr>
        <w:pStyle w:val="a8"/>
        <w:spacing w:before="0" w:after="0"/>
        <w:ind w:firstLine="567"/>
        <w:rPr>
          <w:bCs/>
          <w:sz w:val="22"/>
          <w:szCs w:val="22"/>
        </w:rPr>
      </w:pPr>
      <w:r w:rsidRPr="00E265EE">
        <w:rPr>
          <w:bCs/>
          <w:sz w:val="22"/>
          <w:szCs w:val="22"/>
        </w:rPr>
        <w:t>1.4.</w:t>
      </w:r>
      <w:r w:rsidRPr="00E265EE">
        <w:rPr>
          <w:sz w:val="22"/>
          <w:szCs w:val="22"/>
        </w:rPr>
        <w:t xml:space="preserve"> Режим работы гостиницы – круглосуточный.</w:t>
      </w:r>
    </w:p>
    <w:p w14:paraId="28460002" w14:textId="77777777" w:rsidR="00E265EE" w:rsidRPr="00E265EE" w:rsidRDefault="00E265EE" w:rsidP="00E265EE">
      <w:pPr>
        <w:pStyle w:val="a8"/>
        <w:spacing w:before="0" w:after="0"/>
        <w:ind w:firstLine="567"/>
        <w:rPr>
          <w:bCs/>
          <w:color w:val="000000"/>
          <w:sz w:val="22"/>
          <w:szCs w:val="22"/>
        </w:rPr>
      </w:pPr>
      <w:r w:rsidRPr="00E265EE">
        <w:rPr>
          <w:bCs/>
          <w:sz w:val="22"/>
          <w:szCs w:val="22"/>
        </w:rPr>
        <w:t>1.5.</w:t>
      </w:r>
      <w:r w:rsidRPr="00E265EE">
        <w:rPr>
          <w:sz w:val="22"/>
          <w:szCs w:val="22"/>
        </w:rPr>
        <w:t xml:space="preserve"> Информация о стоимости услуг, о применении тарифов на услуги, оказываемые при размещении в номерах гостиницы, правилах проживания, категории гостиницы и перечне дополнительных услуг опубликована на сайте </w:t>
      </w:r>
      <w:hyperlink r:id="rId10" w:history="1">
        <w:r w:rsidRPr="00E265EE">
          <w:rPr>
            <w:rStyle w:val="a3"/>
            <w:sz w:val="22"/>
            <w:szCs w:val="22"/>
          </w:rPr>
          <w:t>https://simfgrandhotel.ru/</w:t>
        </w:r>
      </w:hyperlink>
      <w:r w:rsidRPr="00E265EE">
        <w:rPr>
          <w:color w:val="000000"/>
          <w:sz w:val="22"/>
          <w:szCs w:val="22"/>
        </w:rPr>
        <w:t xml:space="preserve"> </w:t>
      </w:r>
      <w:r w:rsidRPr="00E265EE">
        <w:rPr>
          <w:sz w:val="22"/>
          <w:szCs w:val="22"/>
        </w:rPr>
        <w:t>и размещена на стойке приема и размещения.</w:t>
      </w:r>
    </w:p>
    <w:p w14:paraId="207B02FA" w14:textId="77777777" w:rsidR="00E265EE" w:rsidRPr="00E265EE" w:rsidRDefault="00E265EE" w:rsidP="00E265EE">
      <w:pPr>
        <w:pStyle w:val="a8"/>
        <w:spacing w:before="0" w:after="0"/>
        <w:ind w:firstLine="567"/>
        <w:rPr>
          <w:color w:val="000000"/>
          <w:sz w:val="22"/>
          <w:szCs w:val="22"/>
        </w:rPr>
      </w:pPr>
      <w:r w:rsidRPr="00E265EE">
        <w:rPr>
          <w:bCs/>
          <w:color w:val="000000"/>
          <w:sz w:val="22"/>
          <w:szCs w:val="22"/>
        </w:rPr>
        <w:t>1.6.</w:t>
      </w:r>
      <w:r w:rsidRPr="00E265EE">
        <w:rPr>
          <w:color w:val="000000"/>
          <w:sz w:val="22"/>
          <w:szCs w:val="22"/>
        </w:rPr>
        <w:t xml:space="preserve"> Уполномоченным лицом по вопросам организации проживания гостей со стороны Исполнителя является: </w:t>
      </w:r>
      <w:r w:rsidRPr="00E265EE">
        <w:rPr>
          <w:b/>
          <w:color w:val="000000"/>
          <w:sz w:val="22"/>
          <w:szCs w:val="22"/>
        </w:rPr>
        <w:t>управляющая гостиницей.</w:t>
      </w:r>
    </w:p>
    <w:p w14:paraId="2A2DF7C7" w14:textId="77777777" w:rsidR="00E265EE" w:rsidRPr="00E265EE" w:rsidRDefault="00E265EE" w:rsidP="00E265EE">
      <w:pPr>
        <w:pStyle w:val="a8"/>
        <w:spacing w:before="0" w:after="0"/>
        <w:ind w:firstLine="426"/>
        <w:rPr>
          <w:sz w:val="22"/>
          <w:szCs w:val="22"/>
        </w:rPr>
      </w:pPr>
    </w:p>
    <w:p w14:paraId="408767A8" w14:textId="77777777" w:rsidR="00E265EE" w:rsidRPr="00E265EE" w:rsidRDefault="00E265EE" w:rsidP="00E265EE">
      <w:pPr>
        <w:pStyle w:val="a8"/>
        <w:suppressAutoHyphens w:val="0"/>
        <w:spacing w:before="0" w:after="0"/>
        <w:jc w:val="center"/>
        <w:rPr>
          <w:b/>
          <w:sz w:val="22"/>
          <w:szCs w:val="22"/>
        </w:rPr>
      </w:pPr>
      <w:r w:rsidRPr="00E265EE">
        <w:rPr>
          <w:b/>
          <w:bCs/>
          <w:sz w:val="22"/>
          <w:szCs w:val="22"/>
        </w:rPr>
        <w:t>2. ПОРЯДОК ОФОРМЛЕНИЯ ПРОЖИВАНИЯ В ГОСТИНИЦЕ</w:t>
      </w:r>
    </w:p>
    <w:p w14:paraId="25A0741F" w14:textId="77777777" w:rsidR="00E265EE" w:rsidRPr="00E265EE" w:rsidRDefault="00E265EE" w:rsidP="00E265EE">
      <w:pPr>
        <w:pStyle w:val="a8"/>
        <w:spacing w:before="0" w:after="0"/>
        <w:ind w:firstLine="426"/>
        <w:rPr>
          <w:sz w:val="22"/>
          <w:szCs w:val="22"/>
        </w:rPr>
      </w:pPr>
      <w:r w:rsidRPr="00E265EE">
        <w:rPr>
          <w:bCs/>
          <w:sz w:val="22"/>
          <w:szCs w:val="22"/>
        </w:rPr>
        <w:t>2.1.</w:t>
      </w:r>
      <w:r w:rsidRPr="00E265EE">
        <w:rPr>
          <w:sz w:val="22"/>
          <w:szCs w:val="22"/>
        </w:rPr>
        <w:t xml:space="preserve"> При поселении Гость предоставляет документ, удостоверяющий личность, согласно Постановлению Правительства Российской Федерации от 27.11.2025 № 1912 «Об утверждении Правил предоставления гостиничных услуг и услуг иных средств размещения в Российской Федерации». Согласно Постановлению Правительства Российской Федерации от 17.07.1995 № 713 «Об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должностных лиц, ответственных за регистрацию», Гость заполняет и подписывает анкету установленного образца.</w:t>
      </w:r>
    </w:p>
    <w:p w14:paraId="179385CE" w14:textId="77777777" w:rsidR="00E265EE" w:rsidRPr="00E265EE" w:rsidRDefault="00E265EE" w:rsidP="00E265EE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265EE">
        <w:rPr>
          <w:rFonts w:ascii="Times New Roman" w:eastAsia="Times New Roman" w:hAnsi="Times New Roman"/>
          <w:color w:val="000000"/>
        </w:rPr>
        <w:t xml:space="preserve">2.2. </w:t>
      </w:r>
      <w:r w:rsidRPr="00E265EE">
        <w:rPr>
          <w:rFonts w:ascii="Times New Roman" w:hAnsi="Times New Roman"/>
        </w:rPr>
        <w:t xml:space="preserve">Заселение в гостиницу несовершеннолетних граждан, </w:t>
      </w:r>
      <w:r w:rsidRPr="00E265EE">
        <w:rPr>
          <w:rFonts w:ascii="Times New Roman" w:hAnsi="Times New Roman"/>
          <w:b/>
          <w:u w:val="single"/>
        </w:rPr>
        <w:t>не достигших 14-летнего возраста</w:t>
      </w:r>
      <w:r w:rsidRPr="00E265EE">
        <w:rPr>
          <w:rFonts w:ascii="Times New Roman" w:hAnsi="Times New Roman"/>
        </w:rPr>
        <w:t xml:space="preserve">, осуществляется на основании свидетельства о рождении несовершеннолетнего, а также документов, удостоверяющих личность родителей (усыновителей, опекунов) или сопровождающего лица (лиц) </w:t>
      </w:r>
      <w:r w:rsidRPr="00E265EE">
        <w:rPr>
          <w:rFonts w:ascii="Times New Roman" w:hAnsi="Times New Roman"/>
          <w:bCs/>
        </w:rPr>
        <w:t>с предоставлением согласия законных представителей</w:t>
      </w:r>
      <w:r w:rsidRPr="00E265EE">
        <w:rPr>
          <w:rFonts w:ascii="Times New Roman" w:hAnsi="Times New Roman"/>
        </w:rPr>
        <w:t>;</w:t>
      </w:r>
    </w:p>
    <w:p w14:paraId="118100B0" w14:textId="77777777" w:rsidR="00E265EE" w:rsidRPr="00E265EE" w:rsidRDefault="00E265EE" w:rsidP="00E265EE">
      <w:pPr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E265EE">
        <w:rPr>
          <w:rFonts w:ascii="Times New Roman" w:hAnsi="Times New Roman"/>
        </w:rPr>
        <w:t xml:space="preserve">Заселение в гостиницу несовершеннолетних граждан, </w:t>
      </w:r>
      <w:r w:rsidRPr="00E265EE">
        <w:rPr>
          <w:rFonts w:ascii="Times New Roman" w:hAnsi="Times New Roman"/>
          <w:b/>
          <w:u w:val="single"/>
        </w:rPr>
        <w:t xml:space="preserve">достигших 14-летнего возраста, </w:t>
      </w:r>
      <w:r w:rsidRPr="00E265EE">
        <w:rPr>
          <w:rFonts w:ascii="Times New Roman" w:hAnsi="Times New Roman"/>
          <w:bCs/>
        </w:rPr>
        <w:t>но не имеющего паспорта гражданина РФ, — на основании свидетельства о рождении, документа, удостоверяющего личность несовершеннолетнего, а также документов, удостоверяющих личность родителей (усыновителей, опекунов) или сопровождающего лица (лиц) с предоставлением согласия законных представителей;</w:t>
      </w:r>
    </w:p>
    <w:p w14:paraId="1D04130B" w14:textId="77777777" w:rsidR="00E265EE" w:rsidRPr="00E265EE" w:rsidRDefault="00E265EE" w:rsidP="00E265EE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265EE">
        <w:rPr>
          <w:rFonts w:ascii="Times New Roman" w:hAnsi="Times New Roman"/>
        </w:rPr>
        <w:t xml:space="preserve">Заселение в гостиницу несовершеннолетних граждан, </w:t>
      </w:r>
      <w:r w:rsidRPr="00E265EE">
        <w:rPr>
          <w:rFonts w:ascii="Times New Roman" w:hAnsi="Times New Roman"/>
          <w:b/>
          <w:u w:val="single"/>
        </w:rPr>
        <w:t>достигших 14-летнего возраста</w:t>
      </w:r>
      <w:r w:rsidRPr="00E265EE">
        <w:rPr>
          <w:b/>
          <w:bCs/>
        </w:rPr>
        <w:t xml:space="preserve"> </w:t>
      </w:r>
      <w:r w:rsidRPr="00E265EE">
        <w:rPr>
          <w:rFonts w:ascii="Times New Roman" w:hAnsi="Times New Roman"/>
        </w:rPr>
        <w:t xml:space="preserve">и имеющего паспорт гражданина РФ, — на основании паспорта несовершеннолетнего, при условии </w:t>
      </w:r>
      <w:r w:rsidRPr="00E265EE">
        <w:rPr>
          <w:rFonts w:ascii="Times New Roman" w:hAnsi="Times New Roman"/>
        </w:rPr>
        <w:lastRenderedPageBreak/>
        <w:t xml:space="preserve">предоставления согласия родителей (законных представителей) на заселение в случае отсутствия родителей (законных представителей) рядом с ним. </w:t>
      </w:r>
    </w:p>
    <w:p w14:paraId="405B3BD4" w14:textId="77777777" w:rsidR="00E265EE" w:rsidRPr="00E265EE" w:rsidRDefault="00E265EE" w:rsidP="00E265EE">
      <w:pPr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E265EE">
        <w:rPr>
          <w:rFonts w:ascii="Times New Roman" w:eastAsia="Times New Roman" w:hAnsi="Times New Roman"/>
        </w:rPr>
        <w:t>2.3. Оформление индивидуального проживания несовершеннолетних при их групповом заезде (спортивные команды, творческие коллективы и т.д.) индивидуальное заселение каждого несовершеннолетнего осуществляется на основании документов несовершеннолетних и документов, удостоверяющих личность сопровождающих лиц, а также согласий законных представителей на заселение каждого несовершеннолетнего в соответствии с требованиями Постановления Правительства Российской Федерации от 27.11.2025 № 1912 «Об утверждении Правил предоставления гостиничных услуг и услуг иных средств размещения в Российской Федерации».</w:t>
      </w:r>
    </w:p>
    <w:p w14:paraId="0712FBA7" w14:textId="77777777" w:rsidR="00E265EE" w:rsidRPr="00E265EE" w:rsidRDefault="00E265EE" w:rsidP="00E265EE">
      <w:pPr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E265EE">
        <w:rPr>
          <w:rFonts w:ascii="Times New Roman" w:eastAsia="Times New Roman" w:hAnsi="Times New Roman"/>
        </w:rPr>
        <w:t>2.4. При несоблюдении условий п. 2.2. и п. 2.3. настоящих правил, поселение в Гостинице несовершеннолетних не допускается.</w:t>
      </w:r>
    </w:p>
    <w:p w14:paraId="7E4CDBA7" w14:textId="77777777" w:rsidR="00E265EE" w:rsidRPr="00E265EE" w:rsidRDefault="00E265EE" w:rsidP="00E265EE">
      <w:pPr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E265EE">
        <w:rPr>
          <w:rFonts w:ascii="Times New Roman" w:eastAsia="Times New Roman" w:hAnsi="Times New Roman"/>
          <w:bCs/>
        </w:rPr>
        <w:t>2.5.</w:t>
      </w:r>
      <w:r w:rsidRPr="00E265EE">
        <w:rPr>
          <w:rFonts w:ascii="Times New Roman" w:eastAsia="Times New Roman" w:hAnsi="Times New Roman"/>
        </w:rPr>
        <w:t xml:space="preserve"> Иностранный гражданин или лицо без гражданства при заселении предоставляет документ(ы), удостоверяющие личность, а также документы, предусмотренные Федеральным законом от 18 июля 2006 г. № 109‑ФЗ «О миграционном учёте иностранных граждан и лиц без гражданства в Российской Федерации» (в том числе миграционную карту и, при необходимости, визу или иной документ, подтверждающий право на пребывание на территории РФ). Иностранный гражданин также заполняет и подписывает анкету установленного образца.</w:t>
      </w:r>
    </w:p>
    <w:p w14:paraId="65939964" w14:textId="77777777" w:rsidR="00E265EE" w:rsidRPr="00E265EE" w:rsidRDefault="00E265EE" w:rsidP="00E265EE">
      <w:pPr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E265EE">
        <w:rPr>
          <w:rFonts w:ascii="Times New Roman" w:eastAsia="Times New Roman" w:hAnsi="Times New Roman"/>
          <w:bCs/>
        </w:rPr>
        <w:t>2.6.</w:t>
      </w:r>
      <w:r w:rsidRPr="00E265EE">
        <w:rPr>
          <w:rFonts w:ascii="Times New Roman" w:eastAsia="Times New Roman" w:hAnsi="Times New Roman"/>
        </w:rPr>
        <w:t xml:space="preserve"> При оплате услуг Гость вправе произвести расчёт наличными денежными средствами или безналичным способом, в рублях Российской Федерации. По факту оплаты Гостю выдаются кассовый чек и (или) иной первичный документ, подтверждающий оплату услуг. По требованию Гостю предоставляется акт (счёт) оказанных услуг с указанием необходимых реквизитов в порядке, установленном действующим законодательством Российской Федерации.</w:t>
      </w:r>
    </w:p>
    <w:p w14:paraId="6A7077C1" w14:textId="77777777" w:rsidR="00E265EE" w:rsidRPr="00E265EE" w:rsidRDefault="00E265EE" w:rsidP="00E265EE">
      <w:pPr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E265EE">
        <w:rPr>
          <w:rFonts w:ascii="Times New Roman" w:eastAsia="Times New Roman" w:hAnsi="Times New Roman"/>
          <w:bCs/>
        </w:rPr>
        <w:t>2.7.</w:t>
      </w:r>
      <w:r w:rsidRPr="00E265EE">
        <w:rPr>
          <w:rFonts w:ascii="Times New Roman" w:eastAsia="Times New Roman" w:hAnsi="Times New Roman"/>
        </w:rPr>
        <w:t xml:space="preserve"> После надлежащего оформления и предоставления документов, необходимых для поселения в гостинице, Гость рассчитывается за свое проживание. По завершении расчёта гостю выдаются документы, подтверждающие оплату, а также карточка</w:t>
      </w:r>
      <w:r w:rsidRPr="00E265EE">
        <w:rPr>
          <w:rFonts w:ascii="Times New Roman" w:eastAsia="Times New Roman" w:hAnsi="Times New Roman"/>
        </w:rPr>
        <w:noBreakHyphen/>
        <w:t>пропуск для доступа в гостиницу. Ключи от номера выдаются после предъявления карточки-пропуска или документа об оплате за проживание.</w:t>
      </w:r>
    </w:p>
    <w:p w14:paraId="77AF0C90" w14:textId="77777777" w:rsidR="00E265EE" w:rsidRPr="00E265EE" w:rsidRDefault="00E265EE" w:rsidP="00E265EE">
      <w:pPr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E265EE">
        <w:rPr>
          <w:rFonts w:ascii="Times New Roman" w:eastAsia="Times New Roman" w:hAnsi="Times New Roman"/>
          <w:bCs/>
        </w:rPr>
        <w:t>2.8.</w:t>
      </w:r>
      <w:r w:rsidRPr="00E265EE">
        <w:rPr>
          <w:rFonts w:ascii="Times New Roman" w:eastAsia="Times New Roman" w:hAnsi="Times New Roman"/>
        </w:rPr>
        <w:t xml:space="preserve"> Расчётное время выезда из средства размещения составляет 12:00, если иное не предусмотрено договором. Гость обязан освободить номер до указанного времени после окончания оплаченного периода проживания. Продление проживания возможно при наличии свободного номера и на условиях, определённых настоящими правилами и договором. В случае отсутствия свободных номеров гостю может быть предложен эквивалентный номер при согласии гостя. </w:t>
      </w:r>
    </w:p>
    <w:p w14:paraId="1181EE45" w14:textId="77777777" w:rsidR="00E265EE" w:rsidRPr="00E265EE" w:rsidRDefault="00E265EE" w:rsidP="00E265EE">
      <w:pPr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E265EE">
        <w:rPr>
          <w:rFonts w:ascii="Times New Roman" w:eastAsia="Times New Roman" w:hAnsi="Times New Roman"/>
        </w:rPr>
        <w:t>2.9. Гость вправе отказаться от исполнения договора, при этом расчёт за фактически оказанные услуги и возврат сумм производится в порядке, установленном действующим законодательством Российской Федерации.</w:t>
      </w:r>
    </w:p>
    <w:p w14:paraId="409E8D94" w14:textId="77777777" w:rsidR="00E265EE" w:rsidRPr="00E265EE" w:rsidRDefault="00E265EE" w:rsidP="00E265EE">
      <w:pPr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E265EE">
        <w:rPr>
          <w:rFonts w:ascii="Times New Roman" w:eastAsia="Times New Roman" w:hAnsi="Times New Roman"/>
          <w:bCs/>
        </w:rPr>
        <w:t>2.10.</w:t>
      </w:r>
      <w:r w:rsidRPr="00E265EE">
        <w:rPr>
          <w:rFonts w:ascii="Times New Roman" w:eastAsia="Times New Roman" w:hAnsi="Times New Roman"/>
        </w:rPr>
        <w:t xml:space="preserve"> Льготы предоставляются в случаях и порядке, предусмотренных действующим законодательством Российской Федерации и локальными актами Исполнителя.</w:t>
      </w:r>
    </w:p>
    <w:p w14:paraId="1DAA4FAB" w14:textId="77777777" w:rsidR="00E265EE" w:rsidRPr="00E265EE" w:rsidRDefault="00E265EE" w:rsidP="00E265EE">
      <w:pPr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E265EE">
        <w:rPr>
          <w:rFonts w:ascii="Times New Roman" w:eastAsia="Times New Roman" w:hAnsi="Times New Roman"/>
        </w:rPr>
        <w:t>2.11. За проживание детей в возрасте до 7 лет (при проживании в одном номере с родителями), без предоставления ребенку отдельного места, плата не взимается.</w:t>
      </w:r>
    </w:p>
    <w:p w14:paraId="29BF11FD" w14:textId="77777777" w:rsidR="00E265EE" w:rsidRPr="00E265EE" w:rsidRDefault="00E265EE" w:rsidP="00E265EE">
      <w:pPr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E265EE">
        <w:rPr>
          <w:rFonts w:ascii="Times New Roman" w:eastAsia="Times New Roman" w:hAnsi="Times New Roman"/>
        </w:rPr>
        <w:t>2.12. В гостинице имеется услуга «Завтрак с собой». Гости могут заказать такую услугу с 06.00 до 24.00.</w:t>
      </w:r>
      <w:r w:rsidRPr="00E265EE">
        <w:t xml:space="preserve"> </w:t>
      </w:r>
      <w:r w:rsidRPr="00E265EE">
        <w:rPr>
          <w:rFonts w:ascii="Times New Roman" w:eastAsia="Times New Roman" w:hAnsi="Times New Roman"/>
        </w:rPr>
        <w:t>Порядок заказа, стоимость и условия оплаты услуги указаны в действующем прейскуранте и предоставляются гостю на информационных носителях.</w:t>
      </w:r>
    </w:p>
    <w:p w14:paraId="2221D999" w14:textId="77777777" w:rsidR="00E265EE" w:rsidRPr="00E265EE" w:rsidRDefault="00E265EE" w:rsidP="00E265EE">
      <w:pPr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E265EE">
        <w:rPr>
          <w:rFonts w:ascii="Times New Roman" w:eastAsia="Times New Roman" w:hAnsi="Times New Roman"/>
          <w:bCs/>
        </w:rPr>
        <w:t>2.13.</w:t>
      </w:r>
      <w:r w:rsidRPr="00E265EE">
        <w:rPr>
          <w:rFonts w:ascii="Times New Roman" w:eastAsia="Times New Roman" w:hAnsi="Times New Roman"/>
        </w:rPr>
        <w:t xml:space="preserve"> Расчетное время заезда - 14:00, расчетное время выезда - 12:00, если иное не предусмотрено договором.</w:t>
      </w:r>
    </w:p>
    <w:p w14:paraId="07A58F63" w14:textId="77777777" w:rsidR="00E265EE" w:rsidRPr="00E265EE" w:rsidRDefault="00E265EE" w:rsidP="00E265EE">
      <w:pPr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E265EE">
        <w:rPr>
          <w:rFonts w:ascii="Times New Roman" w:eastAsia="Times New Roman" w:hAnsi="Times New Roman"/>
          <w:bCs/>
        </w:rPr>
        <w:t>2.14.</w:t>
      </w:r>
      <w:r w:rsidRPr="00E265EE">
        <w:rPr>
          <w:rFonts w:ascii="Times New Roman" w:eastAsia="Times New Roman" w:hAnsi="Times New Roman"/>
        </w:rPr>
        <w:t xml:space="preserve"> Размещение автотранспортного средства клиентов возможно на парковке. Администратор гостиницы должен указать государственный номер автотранспортного средства Гостя на карточке-пропуске.</w:t>
      </w:r>
    </w:p>
    <w:p w14:paraId="757A8368" w14:textId="77777777" w:rsidR="00E265EE" w:rsidRPr="00E265EE" w:rsidRDefault="00E265EE" w:rsidP="00E265EE">
      <w:pPr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E265EE">
        <w:rPr>
          <w:rFonts w:ascii="Times New Roman" w:eastAsia="Times New Roman" w:hAnsi="Times New Roman"/>
          <w:bCs/>
        </w:rPr>
        <w:t>2.15.</w:t>
      </w:r>
      <w:r w:rsidRPr="00E265EE">
        <w:rPr>
          <w:rFonts w:ascii="Times New Roman" w:eastAsia="Times New Roman" w:hAnsi="Times New Roman"/>
        </w:rPr>
        <w:t xml:space="preserve"> Вход в гостиницу осуществляется по карточке-пропуску или документу об оплате проживания.</w:t>
      </w:r>
    </w:p>
    <w:p w14:paraId="781020B1" w14:textId="77777777" w:rsidR="00E265EE" w:rsidRPr="00E265EE" w:rsidRDefault="00E265EE" w:rsidP="00E265EE">
      <w:pPr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E265EE">
        <w:rPr>
          <w:rFonts w:ascii="Times New Roman" w:eastAsia="Times New Roman" w:hAnsi="Times New Roman"/>
        </w:rPr>
        <w:t>2.16. Гость принимает к сведению и не возражает против факта использования в помещениях гостиничного комплекса (за исключением личных номеров гостей и туалетных кабин) систем видео наблюдения.</w:t>
      </w:r>
    </w:p>
    <w:p w14:paraId="1DC32681" w14:textId="77777777" w:rsidR="00E265EE" w:rsidRPr="00E265EE" w:rsidRDefault="00E265EE" w:rsidP="00E265EE">
      <w:pPr>
        <w:spacing w:after="0" w:line="240" w:lineRule="auto"/>
        <w:ind w:firstLine="426"/>
        <w:jc w:val="both"/>
        <w:rPr>
          <w:rFonts w:ascii="Times New Roman" w:eastAsia="Times New Roman" w:hAnsi="Times New Roman"/>
        </w:rPr>
      </w:pPr>
    </w:p>
    <w:p w14:paraId="62A8F49C" w14:textId="77777777" w:rsidR="00E265EE" w:rsidRPr="00E265EE" w:rsidRDefault="00E265EE" w:rsidP="00E265EE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E265EE">
        <w:rPr>
          <w:rFonts w:ascii="Times New Roman" w:eastAsia="Times New Roman" w:hAnsi="Times New Roman"/>
          <w:b/>
          <w:bCs/>
        </w:rPr>
        <w:t>3. ПОРЯДОК БРОНИРОВАНИЯ И РЕЗЕРВИРОВАНИЯ НОМЕРОВ В ГОСТИНИЦЕ И ОПЛАТА ПРОЖИВАНИЯ</w:t>
      </w:r>
    </w:p>
    <w:p w14:paraId="06BCE509" w14:textId="77777777" w:rsidR="00E265EE" w:rsidRPr="00E265EE" w:rsidRDefault="00E265EE" w:rsidP="00E265EE">
      <w:pPr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E265EE">
        <w:rPr>
          <w:rFonts w:ascii="Times New Roman" w:eastAsia="Times New Roman" w:hAnsi="Times New Roman"/>
          <w:bCs/>
        </w:rPr>
        <w:lastRenderedPageBreak/>
        <w:t>3.1.</w:t>
      </w:r>
      <w:r w:rsidRPr="00E265EE">
        <w:rPr>
          <w:rFonts w:ascii="Times New Roman" w:eastAsia="Times New Roman" w:hAnsi="Times New Roman"/>
        </w:rPr>
        <w:t xml:space="preserve"> Администрация гостиницы при наличии свободных мест принимает заявки на бронирование от юридических и физических лиц по электронной почте или по телефону. Для оформления заявки на бронирование Гостю необходимо сообщить сроки проживания, желаемую категорию номера, форму оплаты, фамилию и имя Гостя, а так же контактный номер телефона и планируемое время заезда. </w:t>
      </w:r>
    </w:p>
    <w:p w14:paraId="17AB2E03" w14:textId="77777777" w:rsidR="00E265EE" w:rsidRPr="00E265EE" w:rsidRDefault="00E265EE" w:rsidP="00E265EE">
      <w:pPr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E265EE">
        <w:rPr>
          <w:rFonts w:ascii="Times New Roman" w:eastAsia="Times New Roman" w:hAnsi="Times New Roman"/>
          <w:bCs/>
        </w:rPr>
        <w:t xml:space="preserve">3.2. </w:t>
      </w:r>
      <w:r w:rsidRPr="00E265EE">
        <w:rPr>
          <w:rFonts w:ascii="Times New Roman" w:eastAsia="Times New Roman" w:hAnsi="Times New Roman"/>
        </w:rPr>
        <w:t>При бронировании, размещении и заселении Гость выбирает категорию номера, а право выбора конкретного номера данной категории остается за администрацией гостиницы.</w:t>
      </w:r>
    </w:p>
    <w:p w14:paraId="1D10F538" w14:textId="77777777" w:rsidR="00E265EE" w:rsidRPr="00E265EE" w:rsidRDefault="00E265EE" w:rsidP="00E265EE">
      <w:pPr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E265EE">
        <w:rPr>
          <w:rFonts w:ascii="Times New Roman" w:eastAsia="Times New Roman" w:hAnsi="Times New Roman"/>
          <w:bCs/>
        </w:rPr>
        <w:t>3.3.</w:t>
      </w:r>
      <w:r w:rsidRPr="00E265EE">
        <w:rPr>
          <w:rFonts w:ascii="Times New Roman" w:eastAsia="Times New Roman" w:hAnsi="Times New Roman"/>
        </w:rPr>
        <w:t xml:space="preserve"> Бронирование считается действительным с момента получения Гостем уведомления о подтверждении брони с помощью электронного сообщения, телефонного звонка или факса, содержащего сведения о номере бронирования, наименовании исполнителя, фамилии и имени Гостя, категорию и цену заказанного номера, сроки проживания и условия бронирования.</w:t>
      </w:r>
    </w:p>
    <w:p w14:paraId="2E9C2DCD" w14:textId="77777777" w:rsidR="00E265EE" w:rsidRPr="00E265EE" w:rsidRDefault="00E265EE" w:rsidP="00E265EE">
      <w:pPr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E265EE">
        <w:rPr>
          <w:rFonts w:ascii="Times New Roman" w:eastAsia="Times New Roman" w:hAnsi="Times New Roman"/>
          <w:bCs/>
        </w:rPr>
        <w:t>3.4.</w:t>
      </w:r>
      <w:r w:rsidRPr="00E265EE">
        <w:rPr>
          <w:rFonts w:ascii="Times New Roman" w:eastAsia="Times New Roman" w:hAnsi="Times New Roman"/>
        </w:rPr>
        <w:t xml:space="preserve"> Бронирование номера с предварительной оплатой (в размере, установленной Гостиницей) сохраняется за Гостем до </w:t>
      </w:r>
      <w:r w:rsidRPr="00E265EE">
        <w:rPr>
          <w:rFonts w:ascii="Times New Roman" w:eastAsia="Times New Roman" w:hAnsi="Times New Roman"/>
          <w:iCs/>
        </w:rPr>
        <w:t>расчетного времени заезда</w:t>
      </w:r>
      <w:r w:rsidRPr="00E265EE">
        <w:rPr>
          <w:rFonts w:ascii="Times New Roman" w:eastAsia="Times New Roman" w:hAnsi="Times New Roman"/>
        </w:rPr>
        <w:t xml:space="preserve"> дня, следующего за днем запланированного заезда. В случае несвоевременного отказа от бронирования, опоздания или не заезда Гостя с него или с Заказчика взимается плата за фактический простой номера, но не более чем за сутки. При опоздании более чем на сутки бронирование аннулируется. Бронирование с предварительной оплатой оформляется как минимум за один рабочий день до запланированного дня заезда.</w:t>
      </w:r>
    </w:p>
    <w:p w14:paraId="3895DDC0" w14:textId="77777777" w:rsidR="00E265EE" w:rsidRPr="00E265EE" w:rsidRDefault="00E265EE" w:rsidP="00E265EE">
      <w:pPr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E265EE">
        <w:rPr>
          <w:rFonts w:ascii="Times New Roman" w:eastAsia="Times New Roman" w:hAnsi="Times New Roman"/>
        </w:rPr>
        <w:t>Если Гость уведомляет об отказе от договора до дня заезда, Гостиница возвращает Гостю плату за услуги размещения в полном размере.</w:t>
      </w:r>
    </w:p>
    <w:p w14:paraId="6868E524" w14:textId="77777777" w:rsidR="00E265EE" w:rsidRPr="00E265EE" w:rsidRDefault="00E265EE" w:rsidP="00E265EE">
      <w:pPr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E265EE">
        <w:rPr>
          <w:rFonts w:ascii="Times New Roman" w:eastAsia="Times New Roman" w:hAnsi="Times New Roman"/>
          <w:bCs/>
        </w:rPr>
        <w:t>3.5.</w:t>
      </w:r>
      <w:r w:rsidRPr="00E265EE">
        <w:rPr>
          <w:rFonts w:ascii="Times New Roman" w:eastAsia="Times New Roman" w:hAnsi="Times New Roman"/>
        </w:rPr>
        <w:t xml:space="preserve"> В случае бронирования без предварительной оплаты Администратор гостиницы обязан до 14:00 в день заезда связаться с Гостем по указанному номеру телефона в заявке и уточнить время заезда. В случае невозможности связаться с Гостем, бронирование номера сохраняется до 18:00 дня заезда, после чего бронирование аннулируется.</w:t>
      </w:r>
    </w:p>
    <w:p w14:paraId="1B2B807B" w14:textId="77777777" w:rsidR="00E265EE" w:rsidRPr="00E265EE" w:rsidRDefault="00E265EE" w:rsidP="00E265EE">
      <w:pPr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E265EE">
        <w:rPr>
          <w:rFonts w:ascii="Times New Roman" w:eastAsia="Times New Roman" w:hAnsi="Times New Roman"/>
          <w:bCs/>
        </w:rPr>
        <w:t>3.6.</w:t>
      </w:r>
      <w:r w:rsidRPr="00E265EE">
        <w:rPr>
          <w:rFonts w:ascii="Times New Roman" w:eastAsia="Times New Roman" w:hAnsi="Times New Roman"/>
        </w:rPr>
        <w:t xml:space="preserve"> Условия бронирования номеров для отдельных гостей или туристических групп, прибывающих на основании заключенных договоров между гостиницей и туристическими фирмами, оговариваются в этих договорах. Если такие условия в договоре не оговорены, бронирование осуществляется на общих основаниях.</w:t>
      </w:r>
    </w:p>
    <w:p w14:paraId="6EEC9F76" w14:textId="77777777" w:rsidR="00E265EE" w:rsidRPr="00E265EE" w:rsidRDefault="00E265EE" w:rsidP="00E265EE">
      <w:pPr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E265EE">
        <w:rPr>
          <w:rFonts w:ascii="Times New Roman" w:eastAsia="Times New Roman" w:hAnsi="Times New Roman"/>
          <w:bCs/>
        </w:rPr>
        <w:t>3.7.</w:t>
      </w:r>
      <w:r w:rsidRPr="00E265EE">
        <w:rPr>
          <w:rFonts w:ascii="Times New Roman" w:eastAsia="Times New Roman" w:hAnsi="Times New Roman"/>
        </w:rPr>
        <w:t xml:space="preserve"> Вне зависимости от фактического времени заезда Гостя расчетное время выезда составляет 12:00.</w:t>
      </w:r>
    </w:p>
    <w:p w14:paraId="06AE553A" w14:textId="77777777" w:rsidR="00E265EE" w:rsidRPr="00E265EE" w:rsidRDefault="00E265EE" w:rsidP="00E265EE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265EE">
        <w:rPr>
          <w:rFonts w:ascii="Times New Roman" w:eastAsia="Times New Roman" w:hAnsi="Times New Roman"/>
          <w:color w:val="000000"/>
          <w:lang w:eastAsia="ru-RU"/>
        </w:rPr>
        <w:t>3.8. В гостинице установлена посуточная форма оплаты за проживание в качестве расчетной суммы для оплаты гостиничных услуг, согласно расчетному времени заезда с 14:00 (по Московскому времени) и расчетному времени выезда до 12:00 (по Московскому времени).</w:t>
      </w:r>
    </w:p>
    <w:p w14:paraId="69084026" w14:textId="77777777" w:rsidR="00E265EE" w:rsidRPr="00E265EE" w:rsidRDefault="00E265EE" w:rsidP="00E265EE">
      <w:pPr>
        <w:shd w:val="clear" w:color="auto" w:fill="FFFFFF"/>
        <w:tabs>
          <w:tab w:val="left" w:pos="426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265EE">
        <w:rPr>
          <w:rFonts w:ascii="Times New Roman" w:eastAsia="Times New Roman" w:hAnsi="Times New Roman"/>
          <w:color w:val="000000"/>
          <w:lang w:eastAsia="ru-RU"/>
        </w:rPr>
        <w:t>В случае, если заезд Гостя оформляется после 00:00, а выезд планируется до 12:00 этих же календарных суток, оплата за проживание взимается по тарифу без питания в размере, не превышающем плату за половину суток.</w:t>
      </w:r>
    </w:p>
    <w:p w14:paraId="7C91E6D7" w14:textId="77777777" w:rsidR="00E265EE" w:rsidRPr="00E265EE" w:rsidRDefault="00E265EE" w:rsidP="00E265EE">
      <w:pPr>
        <w:shd w:val="clear" w:color="auto" w:fill="FFFFFF"/>
        <w:tabs>
          <w:tab w:val="left" w:pos="426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265EE">
        <w:rPr>
          <w:rFonts w:ascii="Times New Roman" w:eastAsia="Times New Roman" w:hAnsi="Times New Roman"/>
          <w:color w:val="000000"/>
          <w:lang w:eastAsia="ru-RU"/>
        </w:rPr>
        <w:t>В случае, если заезд Гостя оформляется после 00:00, а выезд планируется после 12:00 этих же календарных суток, оплата за проживание взимается согласно выбранному тарифному пакету.</w:t>
      </w:r>
    </w:p>
    <w:p w14:paraId="0451BBAC" w14:textId="77777777" w:rsidR="00E265EE" w:rsidRPr="00E265EE" w:rsidRDefault="00E265EE" w:rsidP="00E265EE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265EE">
        <w:rPr>
          <w:rFonts w:ascii="Times New Roman" w:eastAsia="Times New Roman" w:hAnsi="Times New Roman"/>
          <w:color w:val="000000"/>
          <w:lang w:eastAsia="ru-RU"/>
        </w:rPr>
        <w:t>В случае заезда Гостя с 10:00 до установленного расчетного времени заезда, и при наличии свободных номеров, администрация гостиницы вправе не взимать плату за ранний заезд.</w:t>
      </w:r>
    </w:p>
    <w:p w14:paraId="4E9968CF" w14:textId="77777777" w:rsidR="00E265EE" w:rsidRPr="00E265EE" w:rsidRDefault="00E265EE" w:rsidP="00E265EE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265EE">
        <w:rPr>
          <w:rFonts w:ascii="Times New Roman" w:eastAsia="Times New Roman" w:hAnsi="Times New Roman"/>
          <w:color w:val="000000"/>
          <w:lang w:eastAsia="ru-RU"/>
        </w:rPr>
        <w:t>Плата за стоимость позднего выезда (с установленного расчетного времени выезда до 18:00) взимается в размере половины от стоимости проживания за сутки, а также взимается стоимость питания (обед, ужин), если такое предусмотрено тарифным пакетом, при условии заказа такого питания Гостем.</w:t>
      </w:r>
    </w:p>
    <w:p w14:paraId="6E56B74C" w14:textId="77777777" w:rsidR="00E265EE" w:rsidRPr="00E265EE" w:rsidRDefault="00E265EE" w:rsidP="00E265EE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265EE">
        <w:rPr>
          <w:rFonts w:ascii="Times New Roman" w:eastAsia="Times New Roman" w:hAnsi="Times New Roman"/>
          <w:color w:val="000000"/>
          <w:lang w:eastAsia="ru-RU"/>
        </w:rPr>
        <w:t>Если Гость выезжает после 18:00, то оплачивается 100% стоимости номера за сутки (согласно выбранного тарифного пакета).</w:t>
      </w:r>
    </w:p>
    <w:p w14:paraId="0FC2C03F" w14:textId="77777777" w:rsidR="00E265EE" w:rsidRPr="00E265EE" w:rsidRDefault="00E265EE" w:rsidP="00E265EE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265EE">
        <w:rPr>
          <w:rFonts w:ascii="Times New Roman" w:eastAsia="Times New Roman" w:hAnsi="Times New Roman"/>
          <w:color w:val="000000"/>
          <w:lang w:eastAsia="ru-RU"/>
        </w:rPr>
        <w:t xml:space="preserve">3.9. </w:t>
      </w:r>
      <w:r w:rsidRPr="00E265EE">
        <w:rPr>
          <w:rFonts w:ascii="Times New Roman" w:eastAsia="Times New Roman" w:hAnsi="Times New Roman"/>
          <w:color w:val="000000"/>
        </w:rPr>
        <w:t>Исполнитель не вправе обусловливать предоставление одних услуг обязательным приобретением иных услуг.</w:t>
      </w:r>
    </w:p>
    <w:p w14:paraId="3D55D813" w14:textId="77777777" w:rsidR="00E265EE" w:rsidRPr="00E265EE" w:rsidRDefault="00E265EE" w:rsidP="00E265EE">
      <w:pPr>
        <w:suppressAutoHyphens w:val="0"/>
        <w:spacing w:after="0" w:line="240" w:lineRule="auto"/>
        <w:ind w:left="426"/>
        <w:jc w:val="both"/>
        <w:rPr>
          <w:rFonts w:ascii="Times New Roman" w:eastAsia="Times New Roman" w:hAnsi="Times New Roman"/>
          <w:b/>
          <w:bCs/>
        </w:rPr>
      </w:pPr>
    </w:p>
    <w:p w14:paraId="214F2AAB" w14:textId="77777777" w:rsidR="00E265EE" w:rsidRPr="00E265EE" w:rsidRDefault="00E265EE" w:rsidP="00E265EE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</w:rPr>
      </w:pPr>
      <w:r w:rsidRPr="00E265EE">
        <w:rPr>
          <w:rFonts w:ascii="Times New Roman" w:eastAsia="Times New Roman" w:hAnsi="Times New Roman"/>
          <w:b/>
          <w:bCs/>
        </w:rPr>
        <w:t>4. ПРАВА И ОБЯЗАННОСТИ ГОСТЕЙ, ПРОЖИВАЮЩИХ В ГОСТИНИЦЕ</w:t>
      </w:r>
    </w:p>
    <w:p w14:paraId="7524ACD2" w14:textId="77777777" w:rsidR="00E265EE" w:rsidRPr="00E265EE" w:rsidRDefault="00E265EE" w:rsidP="00E265EE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</w:rPr>
      </w:pPr>
      <w:r w:rsidRPr="00E265EE">
        <w:rPr>
          <w:rFonts w:ascii="Times New Roman" w:eastAsia="Times New Roman" w:hAnsi="Times New Roman"/>
          <w:b/>
          <w:bCs/>
        </w:rPr>
        <w:t>4.1.</w:t>
      </w:r>
      <w:r w:rsidRPr="00E265EE">
        <w:rPr>
          <w:rFonts w:ascii="Times New Roman" w:eastAsia="Times New Roman" w:hAnsi="Times New Roman"/>
          <w:b/>
        </w:rPr>
        <w:t xml:space="preserve"> Гости, проживающие в гостинице, имеют право:</w:t>
      </w:r>
    </w:p>
    <w:p w14:paraId="1B06F82A" w14:textId="77777777" w:rsidR="00E265EE" w:rsidRPr="00E265EE" w:rsidRDefault="00E265EE" w:rsidP="00E265EE">
      <w:pPr>
        <w:numPr>
          <w:ilvl w:val="0"/>
          <w:numId w:val="7"/>
        </w:numPr>
        <w:tabs>
          <w:tab w:val="clear" w:pos="720"/>
          <w:tab w:val="num" w:pos="426"/>
          <w:tab w:val="left" w:pos="851"/>
        </w:tabs>
        <w:suppressAutoHyphens w:val="0"/>
        <w:spacing w:after="0" w:line="240" w:lineRule="auto"/>
        <w:ind w:left="0" w:firstLine="567"/>
        <w:jc w:val="both"/>
        <w:rPr>
          <w:rFonts w:ascii="Times New Roman" w:eastAsia="Times New Roman" w:hAnsi="Times New Roman"/>
        </w:rPr>
      </w:pPr>
      <w:r w:rsidRPr="00E265EE">
        <w:rPr>
          <w:rFonts w:ascii="Times New Roman" w:eastAsia="Times New Roman" w:hAnsi="Times New Roman"/>
        </w:rPr>
        <w:t>на получение достоверной и своевременной информации о предоставляемых гостиничных услугах;</w:t>
      </w:r>
    </w:p>
    <w:p w14:paraId="756B311B" w14:textId="77777777" w:rsidR="00E265EE" w:rsidRPr="00E265EE" w:rsidRDefault="00E265EE" w:rsidP="00E265EE">
      <w:pPr>
        <w:numPr>
          <w:ilvl w:val="0"/>
          <w:numId w:val="7"/>
        </w:numPr>
        <w:tabs>
          <w:tab w:val="clear" w:pos="720"/>
          <w:tab w:val="num" w:pos="426"/>
          <w:tab w:val="left" w:pos="851"/>
        </w:tabs>
        <w:suppressAutoHyphens w:val="0"/>
        <w:spacing w:after="0" w:line="240" w:lineRule="auto"/>
        <w:ind w:left="0" w:firstLine="567"/>
        <w:jc w:val="both"/>
        <w:rPr>
          <w:rFonts w:ascii="Times New Roman" w:eastAsia="Times New Roman" w:hAnsi="Times New Roman"/>
        </w:rPr>
      </w:pPr>
      <w:r w:rsidRPr="00E265EE">
        <w:rPr>
          <w:rFonts w:ascii="Times New Roman" w:eastAsia="Times New Roman" w:hAnsi="Times New Roman"/>
        </w:rPr>
        <w:t>на получение дополнительных услуг, предоставляемых гостиницей;</w:t>
      </w:r>
    </w:p>
    <w:p w14:paraId="2C47CE73" w14:textId="77777777" w:rsidR="00E265EE" w:rsidRPr="00E265EE" w:rsidRDefault="00E265EE" w:rsidP="00E265EE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</w:rPr>
      </w:pPr>
      <w:r w:rsidRPr="00E265EE">
        <w:rPr>
          <w:rFonts w:ascii="Times New Roman" w:eastAsia="Times New Roman" w:hAnsi="Times New Roman"/>
          <w:b/>
          <w:bCs/>
        </w:rPr>
        <w:t>4.2.</w:t>
      </w:r>
      <w:r w:rsidRPr="00E265EE">
        <w:rPr>
          <w:rFonts w:ascii="Times New Roman" w:eastAsia="Times New Roman" w:hAnsi="Times New Roman"/>
          <w:b/>
        </w:rPr>
        <w:t xml:space="preserve"> Гости, проживающие в гостинице, обязаны:</w:t>
      </w:r>
    </w:p>
    <w:p w14:paraId="59C7CC25" w14:textId="77777777" w:rsidR="00E265EE" w:rsidRPr="00E265EE" w:rsidRDefault="00E265EE" w:rsidP="00E265EE">
      <w:pPr>
        <w:numPr>
          <w:ilvl w:val="0"/>
          <w:numId w:val="8"/>
        </w:numPr>
        <w:tabs>
          <w:tab w:val="clear" w:pos="720"/>
          <w:tab w:val="num" w:pos="284"/>
          <w:tab w:val="left" w:pos="851"/>
        </w:tabs>
        <w:suppressAutoHyphens w:val="0"/>
        <w:spacing w:after="0" w:line="240" w:lineRule="auto"/>
        <w:ind w:left="0" w:firstLine="567"/>
        <w:jc w:val="both"/>
        <w:rPr>
          <w:rFonts w:ascii="Times New Roman" w:eastAsia="Times New Roman" w:hAnsi="Times New Roman"/>
        </w:rPr>
      </w:pPr>
      <w:r w:rsidRPr="00E265EE">
        <w:rPr>
          <w:rFonts w:ascii="Times New Roman" w:eastAsia="Times New Roman" w:hAnsi="Times New Roman"/>
        </w:rPr>
        <w:t xml:space="preserve">соблюдать установленные правила приема и проживания в гостинице; </w:t>
      </w:r>
    </w:p>
    <w:p w14:paraId="60EF9463" w14:textId="77777777" w:rsidR="00E265EE" w:rsidRPr="00E265EE" w:rsidRDefault="00E265EE" w:rsidP="00E265EE">
      <w:pPr>
        <w:numPr>
          <w:ilvl w:val="0"/>
          <w:numId w:val="8"/>
        </w:numPr>
        <w:tabs>
          <w:tab w:val="clear" w:pos="720"/>
          <w:tab w:val="num" w:pos="284"/>
          <w:tab w:val="left" w:pos="851"/>
        </w:tabs>
        <w:suppressAutoHyphens w:val="0"/>
        <w:spacing w:after="0" w:line="240" w:lineRule="auto"/>
        <w:ind w:left="0" w:firstLine="567"/>
        <w:jc w:val="both"/>
        <w:rPr>
          <w:rFonts w:ascii="Times New Roman" w:eastAsia="Times New Roman" w:hAnsi="Times New Roman"/>
        </w:rPr>
      </w:pPr>
      <w:r w:rsidRPr="00E265EE">
        <w:rPr>
          <w:rFonts w:ascii="Times New Roman" w:eastAsia="Times New Roman" w:hAnsi="Times New Roman"/>
        </w:rPr>
        <w:t>соблюдать правила пожарной безопасности;</w:t>
      </w:r>
    </w:p>
    <w:p w14:paraId="621C77D9" w14:textId="77777777" w:rsidR="00E265EE" w:rsidRPr="00E265EE" w:rsidRDefault="00E265EE" w:rsidP="00E265EE">
      <w:pPr>
        <w:numPr>
          <w:ilvl w:val="0"/>
          <w:numId w:val="8"/>
        </w:numPr>
        <w:tabs>
          <w:tab w:val="clear" w:pos="720"/>
          <w:tab w:val="num" w:pos="284"/>
          <w:tab w:val="left" w:pos="851"/>
        </w:tabs>
        <w:suppressAutoHyphens w:val="0"/>
        <w:spacing w:after="0" w:line="240" w:lineRule="auto"/>
        <w:ind w:left="0" w:firstLine="567"/>
        <w:jc w:val="both"/>
        <w:rPr>
          <w:rFonts w:ascii="Times New Roman" w:eastAsia="Times New Roman" w:hAnsi="Times New Roman"/>
        </w:rPr>
      </w:pPr>
      <w:r w:rsidRPr="00E265EE">
        <w:rPr>
          <w:rFonts w:ascii="Times New Roman" w:eastAsia="Times New Roman" w:hAnsi="Times New Roman"/>
        </w:rPr>
        <w:lastRenderedPageBreak/>
        <w:t>своевременно и в полном объеме оплачивать предоставленные гостиницей услуги.</w:t>
      </w:r>
    </w:p>
    <w:p w14:paraId="792EB085" w14:textId="77777777" w:rsidR="00E265EE" w:rsidRPr="00E265EE" w:rsidRDefault="00E265EE" w:rsidP="00E265EE">
      <w:pPr>
        <w:numPr>
          <w:ilvl w:val="0"/>
          <w:numId w:val="8"/>
        </w:numPr>
        <w:tabs>
          <w:tab w:val="clear" w:pos="720"/>
          <w:tab w:val="num" w:pos="284"/>
          <w:tab w:val="left" w:pos="851"/>
        </w:tabs>
        <w:suppressAutoHyphens w:val="0"/>
        <w:spacing w:after="0" w:line="240" w:lineRule="auto"/>
        <w:ind w:left="0" w:firstLine="567"/>
        <w:jc w:val="both"/>
        <w:rPr>
          <w:rFonts w:ascii="Times New Roman" w:eastAsia="Times New Roman" w:hAnsi="Times New Roman"/>
        </w:rPr>
      </w:pPr>
      <w:r w:rsidRPr="00E265EE">
        <w:rPr>
          <w:rFonts w:ascii="Times New Roman" w:eastAsia="Times New Roman" w:hAnsi="Times New Roman"/>
        </w:rPr>
        <w:t>воспользоваться мини-сейфом или услугой хранения ценностей. Исполнитель несет ответственность за сохранность вещей Гостя в соответствии с законодательством Российской Федерации.</w:t>
      </w:r>
    </w:p>
    <w:p w14:paraId="0F36E5B7" w14:textId="77777777" w:rsidR="00E265EE" w:rsidRPr="00E265EE" w:rsidRDefault="00E265EE" w:rsidP="00E265EE">
      <w:pPr>
        <w:numPr>
          <w:ilvl w:val="0"/>
          <w:numId w:val="8"/>
        </w:numPr>
        <w:tabs>
          <w:tab w:val="clear" w:pos="720"/>
          <w:tab w:val="num" w:pos="284"/>
          <w:tab w:val="left" w:pos="851"/>
        </w:tabs>
        <w:suppressAutoHyphens w:val="0"/>
        <w:spacing w:after="0" w:line="240" w:lineRule="auto"/>
        <w:ind w:left="0" w:firstLine="567"/>
        <w:jc w:val="both"/>
        <w:rPr>
          <w:rFonts w:ascii="Times New Roman" w:eastAsia="Times New Roman" w:hAnsi="Times New Roman"/>
        </w:rPr>
      </w:pPr>
      <w:r w:rsidRPr="00E265EE">
        <w:rPr>
          <w:rFonts w:ascii="Times New Roman" w:eastAsia="Times New Roman" w:hAnsi="Times New Roman"/>
        </w:rPr>
        <w:t>бережно относиться к имуществу и оборудованию гостиницы, возместить убытки в случае утери или повреждения имущества гостиницы в соответствии с действующим законодательством;</w:t>
      </w:r>
    </w:p>
    <w:p w14:paraId="481759A6" w14:textId="754FA443" w:rsidR="00E265EE" w:rsidRPr="00E265EE" w:rsidRDefault="00E265EE" w:rsidP="00E265EE">
      <w:pPr>
        <w:numPr>
          <w:ilvl w:val="0"/>
          <w:numId w:val="8"/>
        </w:numPr>
        <w:tabs>
          <w:tab w:val="clear" w:pos="720"/>
          <w:tab w:val="num" w:pos="284"/>
          <w:tab w:val="left" w:pos="851"/>
        </w:tabs>
        <w:suppressAutoHyphens w:val="0"/>
        <w:spacing w:after="0" w:line="240" w:lineRule="auto"/>
        <w:ind w:left="0" w:firstLine="567"/>
        <w:jc w:val="both"/>
        <w:rPr>
          <w:rFonts w:ascii="Times New Roman" w:eastAsia="Times New Roman" w:hAnsi="Times New Roman"/>
        </w:rPr>
      </w:pPr>
      <w:r w:rsidRPr="00E265EE">
        <w:rPr>
          <w:rFonts w:ascii="Times New Roman" w:eastAsia="Times New Roman" w:hAnsi="Times New Roman"/>
        </w:rPr>
        <w:t>в ночное время зарегистрировать у администратора посторонних лиц (не оформленных как «гости» в порядке, предусмотренном п. 2 настоящих Правил) с документом, удостоверяющим их личность и произвести оплату в случае использования дополнительного койко-места. В понимании настоящих правил, ночное время устанавливается с 2</w:t>
      </w:r>
      <w:r w:rsidR="0078380A">
        <w:rPr>
          <w:rFonts w:ascii="Times New Roman" w:eastAsia="Times New Roman" w:hAnsi="Times New Roman"/>
        </w:rPr>
        <w:t>2</w:t>
      </w:r>
      <w:r w:rsidRPr="00E265EE">
        <w:rPr>
          <w:rFonts w:ascii="Times New Roman" w:eastAsia="Times New Roman" w:hAnsi="Times New Roman"/>
        </w:rPr>
        <w:t>.00 час. до 8.</w:t>
      </w:r>
      <w:r w:rsidR="0078380A">
        <w:rPr>
          <w:rFonts w:ascii="Times New Roman" w:eastAsia="Times New Roman" w:hAnsi="Times New Roman"/>
        </w:rPr>
        <w:t>00</w:t>
      </w:r>
      <w:r w:rsidRPr="00E265EE">
        <w:rPr>
          <w:rFonts w:ascii="Times New Roman" w:eastAsia="Times New Roman" w:hAnsi="Times New Roman"/>
        </w:rPr>
        <w:t xml:space="preserve"> час.;</w:t>
      </w:r>
    </w:p>
    <w:p w14:paraId="42D709AD" w14:textId="77777777" w:rsidR="00E265EE" w:rsidRPr="00E265EE" w:rsidRDefault="00E265EE" w:rsidP="00E265EE">
      <w:pPr>
        <w:numPr>
          <w:ilvl w:val="0"/>
          <w:numId w:val="8"/>
        </w:numPr>
        <w:tabs>
          <w:tab w:val="clear" w:pos="720"/>
          <w:tab w:val="num" w:pos="284"/>
          <w:tab w:val="left" w:pos="851"/>
        </w:tabs>
        <w:suppressAutoHyphens w:val="0"/>
        <w:spacing w:after="0" w:line="240" w:lineRule="auto"/>
        <w:ind w:left="0" w:firstLine="567"/>
        <w:jc w:val="both"/>
        <w:rPr>
          <w:rFonts w:ascii="Times New Roman" w:eastAsia="Times New Roman" w:hAnsi="Times New Roman"/>
        </w:rPr>
      </w:pPr>
      <w:r w:rsidRPr="00E265EE">
        <w:rPr>
          <w:rFonts w:ascii="Times New Roman" w:eastAsia="Times New Roman" w:hAnsi="Times New Roman"/>
        </w:rPr>
        <w:t>при выезде рассчитаться за пользование дополнительными услугами и сдать администратору ключ;</w:t>
      </w:r>
    </w:p>
    <w:p w14:paraId="4E9AF98E" w14:textId="77777777" w:rsidR="00E265EE" w:rsidRPr="00E265EE" w:rsidRDefault="00E265EE" w:rsidP="00E265EE">
      <w:pPr>
        <w:numPr>
          <w:ilvl w:val="0"/>
          <w:numId w:val="8"/>
        </w:numPr>
        <w:tabs>
          <w:tab w:val="clear" w:pos="720"/>
          <w:tab w:val="num" w:pos="851"/>
          <w:tab w:val="left" w:pos="1134"/>
        </w:tabs>
        <w:suppressAutoHyphens w:val="0"/>
        <w:spacing w:after="0" w:line="240" w:lineRule="auto"/>
        <w:ind w:left="0" w:firstLine="567"/>
        <w:jc w:val="both"/>
        <w:rPr>
          <w:rFonts w:ascii="Times New Roman" w:eastAsia="Times New Roman" w:hAnsi="Times New Roman"/>
        </w:rPr>
      </w:pPr>
      <w:r w:rsidRPr="00E265EE">
        <w:rPr>
          <w:rFonts w:ascii="Times New Roman" w:eastAsia="Times New Roman" w:hAnsi="Times New Roman"/>
        </w:rPr>
        <w:t>сообщить марку и государственный номер автотранспортного средства в случае, если автотранспортное средство будет размещено на парковке.</w:t>
      </w:r>
    </w:p>
    <w:p w14:paraId="2A648FE8" w14:textId="77777777" w:rsidR="00E265EE" w:rsidRPr="00E265EE" w:rsidRDefault="00E265EE" w:rsidP="00E265EE">
      <w:pPr>
        <w:tabs>
          <w:tab w:val="left" w:pos="1134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E265EE">
        <w:rPr>
          <w:rFonts w:ascii="Times New Roman" w:eastAsia="Times New Roman" w:hAnsi="Times New Roman"/>
        </w:rPr>
        <w:t>4.3.</w:t>
      </w:r>
      <w:r w:rsidRPr="00E265EE">
        <w:t xml:space="preserve"> </w:t>
      </w:r>
      <w:r w:rsidRPr="00E265EE">
        <w:rPr>
          <w:rFonts w:ascii="Times New Roman" w:eastAsia="Times New Roman" w:hAnsi="Times New Roman"/>
        </w:rPr>
        <w:t>Обязанности Гостя, установленные настоящими Правилами, не могут толковаться как освобождение Исполнителя от ответственности, предусмотренной законодательством Российской Федерации.</w:t>
      </w:r>
    </w:p>
    <w:p w14:paraId="6EF19085" w14:textId="77777777" w:rsidR="00E265EE" w:rsidRPr="00E265EE" w:rsidRDefault="00E265EE" w:rsidP="00E265EE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</w:rPr>
      </w:pPr>
      <w:r w:rsidRPr="00E265EE">
        <w:rPr>
          <w:rFonts w:ascii="Times New Roman" w:eastAsia="Times New Roman" w:hAnsi="Times New Roman"/>
          <w:b/>
          <w:bCs/>
        </w:rPr>
        <w:t>4.4.</w:t>
      </w:r>
      <w:r w:rsidRPr="00E265EE">
        <w:rPr>
          <w:rFonts w:ascii="Times New Roman" w:eastAsia="Times New Roman" w:hAnsi="Times New Roman"/>
          <w:b/>
        </w:rPr>
        <w:t xml:space="preserve"> Запрещается: </w:t>
      </w:r>
    </w:p>
    <w:p w14:paraId="444224F8" w14:textId="77777777" w:rsidR="00E265EE" w:rsidRPr="00E265EE" w:rsidRDefault="00E265EE" w:rsidP="00E265EE">
      <w:pPr>
        <w:numPr>
          <w:ilvl w:val="0"/>
          <w:numId w:val="9"/>
        </w:numPr>
        <w:tabs>
          <w:tab w:val="clear" w:pos="720"/>
          <w:tab w:val="num" w:pos="284"/>
          <w:tab w:val="left" w:pos="851"/>
        </w:tabs>
        <w:suppressAutoHyphens w:val="0"/>
        <w:spacing w:after="0" w:line="240" w:lineRule="auto"/>
        <w:ind w:left="0" w:firstLine="567"/>
        <w:jc w:val="both"/>
        <w:rPr>
          <w:rFonts w:ascii="Times New Roman" w:eastAsia="Times New Roman" w:hAnsi="Times New Roman"/>
        </w:rPr>
      </w:pPr>
      <w:r w:rsidRPr="00E265EE">
        <w:rPr>
          <w:rFonts w:ascii="Times New Roman" w:eastAsia="Times New Roman" w:hAnsi="Times New Roman"/>
        </w:rPr>
        <w:t xml:space="preserve">заносить и хранить в номерах жидкости, материалы и предметы, которые опасны для жизни и здоровья проживающих и сохранности имущества; </w:t>
      </w:r>
    </w:p>
    <w:p w14:paraId="3891123D" w14:textId="77777777" w:rsidR="00E265EE" w:rsidRPr="00E265EE" w:rsidRDefault="00E265EE" w:rsidP="00E265EE">
      <w:pPr>
        <w:numPr>
          <w:ilvl w:val="0"/>
          <w:numId w:val="9"/>
        </w:numPr>
        <w:tabs>
          <w:tab w:val="clear" w:pos="720"/>
          <w:tab w:val="num" w:pos="284"/>
          <w:tab w:val="left" w:pos="851"/>
        </w:tabs>
        <w:suppressAutoHyphens w:val="0"/>
        <w:spacing w:after="0" w:line="240" w:lineRule="auto"/>
        <w:ind w:left="0" w:firstLine="567"/>
        <w:jc w:val="both"/>
        <w:rPr>
          <w:rFonts w:ascii="Times New Roman" w:eastAsia="Times New Roman" w:hAnsi="Times New Roman"/>
        </w:rPr>
      </w:pPr>
      <w:r w:rsidRPr="00E265EE">
        <w:rPr>
          <w:rFonts w:ascii="Times New Roman" w:eastAsia="Times New Roman" w:hAnsi="Times New Roman"/>
        </w:rPr>
        <w:t xml:space="preserve">оставлять в номерах посторонних лиц на период своего отсутствия, а также передавать им ключ от номера без предупреждения администрации гостиницы; </w:t>
      </w:r>
    </w:p>
    <w:p w14:paraId="30758753" w14:textId="77777777" w:rsidR="00E265EE" w:rsidRPr="00E265EE" w:rsidRDefault="00E265EE" w:rsidP="00E265EE">
      <w:pPr>
        <w:numPr>
          <w:ilvl w:val="0"/>
          <w:numId w:val="9"/>
        </w:numPr>
        <w:tabs>
          <w:tab w:val="clear" w:pos="720"/>
          <w:tab w:val="num" w:pos="284"/>
          <w:tab w:val="left" w:pos="851"/>
        </w:tabs>
        <w:suppressAutoHyphens w:val="0"/>
        <w:spacing w:after="0" w:line="240" w:lineRule="auto"/>
        <w:ind w:left="0" w:firstLine="567"/>
        <w:jc w:val="both"/>
        <w:rPr>
          <w:rFonts w:ascii="Times New Roman" w:eastAsia="Times New Roman" w:hAnsi="Times New Roman"/>
        </w:rPr>
      </w:pPr>
      <w:r w:rsidRPr="00E265EE">
        <w:rPr>
          <w:rFonts w:ascii="Times New Roman" w:eastAsia="Times New Roman" w:hAnsi="Times New Roman"/>
        </w:rPr>
        <w:t>передавать другим лицам свою карточку-пропуск.</w:t>
      </w:r>
    </w:p>
    <w:p w14:paraId="27D55AD6" w14:textId="77777777" w:rsidR="00E265EE" w:rsidRPr="00E265EE" w:rsidRDefault="00E265EE" w:rsidP="00E265EE">
      <w:pPr>
        <w:numPr>
          <w:ilvl w:val="0"/>
          <w:numId w:val="9"/>
        </w:numPr>
        <w:tabs>
          <w:tab w:val="clear" w:pos="720"/>
          <w:tab w:val="num" w:pos="284"/>
          <w:tab w:val="left" w:pos="851"/>
        </w:tabs>
        <w:suppressAutoHyphens w:val="0"/>
        <w:spacing w:after="0" w:line="240" w:lineRule="auto"/>
        <w:ind w:left="0" w:firstLine="567"/>
        <w:jc w:val="both"/>
        <w:rPr>
          <w:rFonts w:ascii="Times New Roman" w:eastAsia="Times New Roman" w:hAnsi="Times New Roman"/>
        </w:rPr>
      </w:pPr>
      <w:r w:rsidRPr="00E265EE">
        <w:rPr>
          <w:rFonts w:ascii="Times New Roman" w:eastAsia="Times New Roman" w:hAnsi="Times New Roman"/>
        </w:rPr>
        <w:t>приготовление пищи в номере с использованием нагревательных приборов;</w:t>
      </w:r>
    </w:p>
    <w:p w14:paraId="3F0A9BDC" w14:textId="77777777" w:rsidR="00E265EE" w:rsidRPr="00E265EE" w:rsidRDefault="00E265EE" w:rsidP="00E265EE">
      <w:pPr>
        <w:numPr>
          <w:ilvl w:val="0"/>
          <w:numId w:val="9"/>
        </w:numPr>
        <w:tabs>
          <w:tab w:val="clear" w:pos="720"/>
          <w:tab w:val="num" w:pos="284"/>
          <w:tab w:val="left" w:pos="851"/>
        </w:tabs>
        <w:suppressAutoHyphens w:val="0"/>
        <w:spacing w:after="0" w:line="240" w:lineRule="auto"/>
        <w:ind w:left="0" w:firstLine="567"/>
        <w:jc w:val="both"/>
        <w:rPr>
          <w:rFonts w:ascii="Times New Roman" w:eastAsia="Times New Roman" w:hAnsi="Times New Roman"/>
        </w:rPr>
      </w:pPr>
      <w:r w:rsidRPr="00E265EE">
        <w:rPr>
          <w:rFonts w:ascii="Times New Roman" w:eastAsia="Times New Roman" w:hAnsi="Times New Roman"/>
        </w:rPr>
        <w:t>выбрасывать в канализацию мусор и предметы личной гигиены;</w:t>
      </w:r>
    </w:p>
    <w:p w14:paraId="150A11C7" w14:textId="77777777" w:rsidR="00E265EE" w:rsidRPr="00E265EE" w:rsidRDefault="00E265EE" w:rsidP="00E265EE">
      <w:pPr>
        <w:pStyle w:val="af6"/>
        <w:numPr>
          <w:ilvl w:val="0"/>
          <w:numId w:val="9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</w:rPr>
      </w:pPr>
      <w:r w:rsidRPr="00E265EE">
        <w:rPr>
          <w:rFonts w:ascii="Times New Roman" w:eastAsia="Times New Roman" w:hAnsi="Times New Roman"/>
        </w:rPr>
        <w:t>использовать гостиничный номер на время проживания как офисное помещение с фактическими изменением структуры и назначения номера;</w:t>
      </w:r>
    </w:p>
    <w:p w14:paraId="3E58C461" w14:textId="77777777" w:rsidR="00E265EE" w:rsidRPr="00E265EE" w:rsidRDefault="00E265EE" w:rsidP="00E265EE">
      <w:pPr>
        <w:numPr>
          <w:ilvl w:val="0"/>
          <w:numId w:val="9"/>
        </w:numPr>
        <w:tabs>
          <w:tab w:val="clear" w:pos="720"/>
          <w:tab w:val="num" w:pos="284"/>
          <w:tab w:val="left" w:pos="851"/>
        </w:tabs>
        <w:suppressAutoHyphens w:val="0"/>
        <w:spacing w:after="0" w:line="240" w:lineRule="auto"/>
        <w:ind w:left="0" w:firstLine="567"/>
        <w:jc w:val="both"/>
        <w:rPr>
          <w:rFonts w:ascii="Times New Roman" w:eastAsia="Times New Roman" w:hAnsi="Times New Roman"/>
        </w:rPr>
      </w:pPr>
      <w:r w:rsidRPr="00E265EE">
        <w:rPr>
          <w:rFonts w:ascii="Times New Roman" w:eastAsia="Times New Roman" w:hAnsi="Times New Roman"/>
        </w:rPr>
        <w:t>проводить в гостиничном номере мероприятия, не связанные с проживанием (фуршеты, приемы многочисленных гостей, презентации, дни рождения, кастинги, конкурсы и т.д.).</w:t>
      </w:r>
    </w:p>
    <w:p w14:paraId="6E7282D8" w14:textId="77777777" w:rsidR="00E265EE" w:rsidRPr="00E265EE" w:rsidRDefault="00E265EE" w:rsidP="00E265EE">
      <w:pPr>
        <w:numPr>
          <w:ilvl w:val="0"/>
          <w:numId w:val="9"/>
        </w:numPr>
        <w:tabs>
          <w:tab w:val="clear" w:pos="720"/>
          <w:tab w:val="num" w:pos="284"/>
          <w:tab w:val="left" w:pos="851"/>
        </w:tabs>
        <w:suppressAutoHyphens w:val="0"/>
        <w:spacing w:after="0" w:line="240" w:lineRule="auto"/>
        <w:ind w:left="0" w:firstLine="567"/>
        <w:jc w:val="both"/>
        <w:rPr>
          <w:rFonts w:ascii="Times New Roman" w:eastAsia="Times New Roman" w:hAnsi="Times New Roman"/>
        </w:rPr>
      </w:pPr>
      <w:r w:rsidRPr="00E265EE">
        <w:rPr>
          <w:rFonts w:ascii="Times New Roman" w:eastAsia="Times New Roman" w:hAnsi="Times New Roman"/>
        </w:rPr>
        <w:t>фото- и видеосъемка в служебных и общественных зонах гостиницы, а также с участием персонала, осуществляется с согласия администрации.</w:t>
      </w:r>
    </w:p>
    <w:p w14:paraId="3A128EDB" w14:textId="77777777" w:rsidR="00E265EE" w:rsidRPr="00E265EE" w:rsidRDefault="00E265EE" w:rsidP="00E265EE">
      <w:pPr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E265EE">
        <w:rPr>
          <w:rFonts w:ascii="Times New Roman" w:eastAsia="Times New Roman" w:hAnsi="Times New Roman"/>
          <w:bCs/>
        </w:rPr>
        <w:t>4.5.</w:t>
      </w:r>
      <w:r w:rsidRPr="00E265EE">
        <w:rPr>
          <w:rFonts w:ascii="Times New Roman" w:eastAsia="Times New Roman" w:hAnsi="Times New Roman"/>
        </w:rPr>
        <w:t xml:space="preserve"> Гости, проживающие в гостинице, несут ответственность за приглашенных в номер гостей и соблюдение ими данных правил.</w:t>
      </w:r>
    </w:p>
    <w:p w14:paraId="74FF4118" w14:textId="77777777" w:rsidR="00E265EE" w:rsidRPr="00E265EE" w:rsidRDefault="00E265EE" w:rsidP="00E265EE">
      <w:pPr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E265EE">
        <w:rPr>
          <w:rFonts w:ascii="Times New Roman" w:eastAsia="Times New Roman" w:hAnsi="Times New Roman"/>
          <w:bCs/>
        </w:rPr>
        <w:t>4.6.</w:t>
      </w:r>
      <w:r w:rsidRPr="00E265EE">
        <w:rPr>
          <w:rFonts w:ascii="Times New Roman" w:eastAsia="Times New Roman" w:hAnsi="Times New Roman"/>
        </w:rPr>
        <w:t xml:space="preserve"> Проживание с животными допускается только при условии предварительного согласования с администрацией гостиницы и внесением дополнительной оплаты в размере 30% от суточной стоимости номера. Материальную ответственность за действия питомцев, в том числе за порчу имущества гостиницы и нарушение режима сна и отдыха других гостей, несет владелец животного. Администрация гостиницы вправе отказать в размещении с животными, в случае отсутствия условий для размещения либо при угрозе безопасности, жизни и здоровью гостей и персонала гостиницы.</w:t>
      </w:r>
    </w:p>
    <w:p w14:paraId="7F71383E" w14:textId="77777777" w:rsidR="00E265EE" w:rsidRPr="00E265EE" w:rsidRDefault="00E265EE" w:rsidP="00E265EE">
      <w:pPr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E265EE">
        <w:rPr>
          <w:rFonts w:ascii="Times New Roman" w:eastAsia="Times New Roman" w:hAnsi="Times New Roman"/>
          <w:bCs/>
        </w:rPr>
        <w:t>4.7.</w:t>
      </w:r>
      <w:r w:rsidRPr="00E265EE">
        <w:rPr>
          <w:rFonts w:ascii="Times New Roman" w:eastAsia="Times New Roman" w:hAnsi="Times New Roman"/>
        </w:rPr>
        <w:t xml:space="preserve"> Гости, проживающие в гостинице, должны соблюдать правила, установленные в гостинице:</w:t>
      </w:r>
    </w:p>
    <w:p w14:paraId="35878C8C" w14:textId="77777777" w:rsidR="00E265EE" w:rsidRPr="00E265EE" w:rsidRDefault="00E265EE" w:rsidP="00E265EE">
      <w:pPr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E265EE">
        <w:rPr>
          <w:rFonts w:ascii="Times New Roman" w:eastAsia="Times New Roman" w:hAnsi="Times New Roman"/>
        </w:rPr>
        <w:t>а) соблюдение тишины в номере и общественных зонах средства размещения с 22:00 до 08:00, включая запрет на громкую музыку, шумные мероприятия и иные действия, мешающие отдыху других гостей.</w:t>
      </w:r>
    </w:p>
    <w:p w14:paraId="2C27B199" w14:textId="77777777" w:rsidR="00E265EE" w:rsidRPr="00E265EE" w:rsidRDefault="00E265EE" w:rsidP="00E265EE">
      <w:pPr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E265EE">
        <w:rPr>
          <w:rFonts w:ascii="Times New Roman" w:eastAsia="Times New Roman" w:hAnsi="Times New Roman"/>
        </w:rPr>
        <w:t>б) не создавать неудобств другим гостям своими действиями или поведением, включая нарушение правил проживания и общественного порядка.</w:t>
      </w:r>
    </w:p>
    <w:p w14:paraId="09D51327" w14:textId="77777777" w:rsidR="00E265EE" w:rsidRPr="00E265EE" w:rsidRDefault="00E265EE" w:rsidP="00E265EE">
      <w:pPr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E265EE">
        <w:rPr>
          <w:rFonts w:ascii="Times New Roman" w:eastAsia="Times New Roman" w:hAnsi="Times New Roman"/>
        </w:rPr>
        <w:t>Нарушение указанных обязательств может стать основанием для применения мер, предусмотренных правилами проживания и действующим законодательством Российской Федерации.</w:t>
      </w:r>
    </w:p>
    <w:p w14:paraId="4E4C671B" w14:textId="77777777" w:rsidR="00E265EE" w:rsidRPr="00E265EE" w:rsidRDefault="00E265EE" w:rsidP="00E265E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hd w:val="clear" w:color="auto" w:fill="FFFFFF"/>
        </w:rPr>
      </w:pPr>
      <w:r w:rsidRPr="00E265EE">
        <w:rPr>
          <w:rFonts w:ascii="Times New Roman" w:hAnsi="Times New Roman"/>
          <w:color w:val="000000"/>
          <w:shd w:val="clear" w:color="auto" w:fill="FFFFFF"/>
        </w:rPr>
        <w:t>4.8. Запрещается курение в гостинице согласно Федеральному закону от 23.02.2013 № 15-ФЗ «Об охране здоровья граждан от воздействия окружающего табачного дыма, последствий потребления табака или потребления никотинсодержащей продукции». Курение разрешено только в специально отведенных местах на открытом воздухе с указателем «Место для курения».</w:t>
      </w:r>
    </w:p>
    <w:p w14:paraId="641C4987" w14:textId="77777777" w:rsidR="00E265EE" w:rsidRPr="00E265EE" w:rsidRDefault="00E265EE" w:rsidP="00E265EE">
      <w:pPr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E265EE">
        <w:rPr>
          <w:rFonts w:ascii="Times New Roman" w:eastAsia="Times New Roman" w:hAnsi="Times New Roman"/>
          <w:bCs/>
        </w:rPr>
        <w:lastRenderedPageBreak/>
        <w:t>4.9.</w:t>
      </w:r>
      <w:r w:rsidRPr="00E265EE">
        <w:rPr>
          <w:rFonts w:ascii="Times New Roman" w:eastAsia="Times New Roman" w:hAnsi="Times New Roman"/>
        </w:rPr>
        <w:t xml:space="preserve"> При нарушении пункта 4.8 Гость обязан возместить фактически причиненный ущерб, связанный с необходимостью дополнительной уборки и устранения последствий курения, при наличии подтверждающих документов.</w:t>
      </w:r>
    </w:p>
    <w:p w14:paraId="2C3DAE44" w14:textId="77777777" w:rsidR="00E265EE" w:rsidRPr="00E265EE" w:rsidRDefault="00E265EE" w:rsidP="00E265EE">
      <w:pPr>
        <w:spacing w:after="0" w:line="240" w:lineRule="auto"/>
        <w:ind w:firstLine="426"/>
        <w:jc w:val="both"/>
        <w:rPr>
          <w:rFonts w:ascii="Times New Roman" w:eastAsia="Times New Roman" w:hAnsi="Times New Roman"/>
        </w:rPr>
      </w:pPr>
    </w:p>
    <w:p w14:paraId="55532199" w14:textId="77777777" w:rsidR="00E265EE" w:rsidRPr="00E265EE" w:rsidRDefault="00E265EE" w:rsidP="00E265EE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E265EE">
        <w:rPr>
          <w:rFonts w:ascii="Times New Roman" w:eastAsia="Times New Roman" w:hAnsi="Times New Roman"/>
          <w:b/>
          <w:bCs/>
        </w:rPr>
        <w:t>5. ОБЯЗАННОСТИ И ПРАВА ГОСТИНИЦЫ</w:t>
      </w:r>
    </w:p>
    <w:p w14:paraId="713CBB94" w14:textId="77777777" w:rsidR="00E265EE" w:rsidRPr="00E265EE" w:rsidRDefault="00E265EE" w:rsidP="00E265E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</w:rPr>
      </w:pPr>
      <w:r w:rsidRPr="00E265EE">
        <w:rPr>
          <w:rFonts w:ascii="Times New Roman" w:eastAsia="Times New Roman" w:hAnsi="Times New Roman"/>
          <w:b/>
          <w:bCs/>
        </w:rPr>
        <w:t>5.1.</w:t>
      </w:r>
      <w:r w:rsidRPr="00E265EE">
        <w:rPr>
          <w:rFonts w:ascii="Times New Roman" w:eastAsia="Times New Roman" w:hAnsi="Times New Roman"/>
          <w:b/>
        </w:rPr>
        <w:t xml:space="preserve"> Гостиница обязана:</w:t>
      </w:r>
    </w:p>
    <w:p w14:paraId="41F5042B" w14:textId="77777777" w:rsidR="00E265EE" w:rsidRPr="00E265EE" w:rsidRDefault="00E265EE" w:rsidP="00E265EE">
      <w:pPr>
        <w:numPr>
          <w:ilvl w:val="0"/>
          <w:numId w:val="10"/>
        </w:numPr>
        <w:tabs>
          <w:tab w:val="left" w:pos="851"/>
        </w:tabs>
        <w:suppressAutoHyphens w:val="0"/>
        <w:spacing w:after="0" w:line="240" w:lineRule="auto"/>
        <w:ind w:left="0" w:firstLine="567"/>
        <w:jc w:val="both"/>
        <w:rPr>
          <w:rFonts w:ascii="Times New Roman" w:eastAsia="Times New Roman" w:hAnsi="Times New Roman"/>
        </w:rPr>
      </w:pPr>
      <w:r w:rsidRPr="00E265EE">
        <w:rPr>
          <w:rFonts w:ascii="Times New Roman" w:eastAsia="Times New Roman" w:hAnsi="Times New Roman"/>
        </w:rPr>
        <w:t>обеспечить уровень обслуживания Гостей, проживающих в гостинице, в соответствии с присвоенной категорией.</w:t>
      </w:r>
    </w:p>
    <w:p w14:paraId="6FADB292" w14:textId="77777777" w:rsidR="00E265EE" w:rsidRPr="00E265EE" w:rsidRDefault="00E265EE" w:rsidP="00E265EE">
      <w:pPr>
        <w:numPr>
          <w:ilvl w:val="0"/>
          <w:numId w:val="10"/>
        </w:numPr>
        <w:tabs>
          <w:tab w:val="left" w:pos="851"/>
        </w:tabs>
        <w:suppressAutoHyphens w:val="0"/>
        <w:spacing w:after="0" w:line="240" w:lineRule="auto"/>
        <w:ind w:left="0" w:firstLine="567"/>
        <w:jc w:val="both"/>
        <w:rPr>
          <w:rFonts w:ascii="Times New Roman" w:eastAsia="Times New Roman" w:hAnsi="Times New Roman"/>
        </w:rPr>
      </w:pPr>
      <w:r w:rsidRPr="00E265EE">
        <w:rPr>
          <w:rFonts w:ascii="Times New Roman" w:eastAsia="Times New Roman" w:hAnsi="Times New Roman"/>
        </w:rPr>
        <w:t>в обязательном порядке информировать Гостей, поселяющихся в гостиницу, об основных и дополнительных услугах, предоставляемых гостиницей, их стоимости и порядке оплаты;</w:t>
      </w:r>
    </w:p>
    <w:p w14:paraId="75A879C8" w14:textId="77777777" w:rsidR="00E265EE" w:rsidRPr="00E265EE" w:rsidRDefault="00E265EE" w:rsidP="00E265EE">
      <w:pPr>
        <w:numPr>
          <w:ilvl w:val="0"/>
          <w:numId w:val="10"/>
        </w:numPr>
        <w:tabs>
          <w:tab w:val="clear" w:pos="720"/>
          <w:tab w:val="num" w:pos="426"/>
        </w:tabs>
        <w:suppressAutoHyphens w:val="0"/>
        <w:spacing w:after="0" w:line="240" w:lineRule="auto"/>
        <w:ind w:left="0" w:firstLine="426"/>
        <w:jc w:val="both"/>
        <w:rPr>
          <w:rFonts w:ascii="Times New Roman" w:eastAsia="Times New Roman" w:hAnsi="Times New Roman"/>
        </w:rPr>
      </w:pPr>
      <w:r w:rsidRPr="00E265EE">
        <w:rPr>
          <w:rFonts w:ascii="Times New Roman" w:eastAsia="Times New Roman" w:hAnsi="Times New Roman"/>
        </w:rPr>
        <w:t>гостиница несет ответственность за сохранность вещей Гостя в соответствии со ст. 925 ГК РФ. Исполнитель освобождается от ответственности в случаях, прямо предусмотренных законодательством Российской Федерации.</w:t>
      </w:r>
    </w:p>
    <w:p w14:paraId="5B54D97A" w14:textId="77777777" w:rsidR="00E265EE" w:rsidRPr="00E265EE" w:rsidRDefault="00E265EE" w:rsidP="00E265EE">
      <w:pPr>
        <w:tabs>
          <w:tab w:val="left" w:pos="851"/>
        </w:tabs>
        <w:suppressAutoHyphens w:val="0"/>
        <w:spacing w:after="0" w:line="240" w:lineRule="auto"/>
        <w:ind w:left="567"/>
        <w:jc w:val="both"/>
        <w:rPr>
          <w:rFonts w:ascii="Times New Roman" w:eastAsia="Times New Roman" w:hAnsi="Times New Roman"/>
          <w:b/>
        </w:rPr>
      </w:pPr>
      <w:r w:rsidRPr="00E265EE">
        <w:rPr>
          <w:rFonts w:ascii="Times New Roman" w:eastAsia="Times New Roman" w:hAnsi="Times New Roman"/>
          <w:b/>
          <w:bCs/>
        </w:rPr>
        <w:t>5.2.</w:t>
      </w:r>
      <w:r w:rsidRPr="00E265EE">
        <w:rPr>
          <w:rFonts w:ascii="Times New Roman" w:eastAsia="Times New Roman" w:hAnsi="Times New Roman"/>
          <w:b/>
        </w:rPr>
        <w:t xml:space="preserve"> Гостиница оставляет за собой право:</w:t>
      </w:r>
    </w:p>
    <w:p w14:paraId="612805D8" w14:textId="77777777" w:rsidR="00E265EE" w:rsidRPr="00E265EE" w:rsidRDefault="00E265EE" w:rsidP="00E265EE">
      <w:pPr>
        <w:numPr>
          <w:ilvl w:val="0"/>
          <w:numId w:val="11"/>
        </w:numPr>
        <w:suppressAutoHyphens w:val="0"/>
        <w:spacing w:after="0" w:line="240" w:lineRule="auto"/>
        <w:ind w:left="0" w:firstLine="567"/>
        <w:jc w:val="both"/>
        <w:rPr>
          <w:rFonts w:ascii="Times New Roman" w:eastAsia="Times New Roman" w:hAnsi="Times New Roman"/>
        </w:rPr>
      </w:pPr>
      <w:r w:rsidRPr="00E265EE">
        <w:rPr>
          <w:rFonts w:ascii="Times New Roman" w:eastAsia="Times New Roman" w:hAnsi="Times New Roman"/>
        </w:rPr>
        <w:t xml:space="preserve">на возмещение материального ущерба, причиненного проживающими в связи с утерей или повреждением имущества гостиницы </w:t>
      </w:r>
      <w:r w:rsidRPr="00E265EE">
        <w:rPr>
          <w:rFonts w:ascii="Times New Roman" w:eastAsia="Times New Roman" w:hAnsi="Times New Roman"/>
          <w:bCs/>
          <w:u w:val="single"/>
        </w:rPr>
        <w:t>(Правила предоставления гостиничных услуг в РФ утв. Постановлением Правительства РФ от 27.11.2025 № 1912);</w:t>
      </w:r>
    </w:p>
    <w:p w14:paraId="57751838" w14:textId="77777777" w:rsidR="00E265EE" w:rsidRPr="00E265EE" w:rsidRDefault="00E265EE" w:rsidP="00E265EE">
      <w:pPr>
        <w:numPr>
          <w:ilvl w:val="0"/>
          <w:numId w:val="11"/>
        </w:numPr>
        <w:tabs>
          <w:tab w:val="left" w:pos="851"/>
        </w:tabs>
        <w:suppressAutoHyphens w:val="0"/>
        <w:spacing w:after="0" w:line="240" w:lineRule="auto"/>
        <w:ind w:left="0" w:firstLine="567"/>
        <w:jc w:val="both"/>
        <w:rPr>
          <w:rFonts w:ascii="Times New Roman" w:eastAsia="Times New Roman" w:hAnsi="Times New Roman"/>
        </w:rPr>
      </w:pPr>
      <w:r w:rsidRPr="00E265EE">
        <w:rPr>
          <w:rFonts w:ascii="Times New Roman" w:eastAsia="Times New Roman" w:hAnsi="Times New Roman"/>
        </w:rPr>
        <w:t>на расторжение договора с проживающими в случае их отказа от оплаты за предъявленные услуги или нарушения ими внутренних правил гостиницы;</w:t>
      </w:r>
    </w:p>
    <w:p w14:paraId="422EF3A3" w14:textId="77777777" w:rsidR="00E265EE" w:rsidRPr="00E265EE" w:rsidRDefault="00E265EE" w:rsidP="00E265EE">
      <w:pPr>
        <w:numPr>
          <w:ilvl w:val="0"/>
          <w:numId w:val="11"/>
        </w:numPr>
        <w:tabs>
          <w:tab w:val="left" w:pos="851"/>
        </w:tabs>
        <w:suppressAutoHyphens w:val="0"/>
        <w:spacing w:after="0" w:line="240" w:lineRule="auto"/>
        <w:ind w:left="0" w:firstLine="567"/>
        <w:jc w:val="both"/>
        <w:rPr>
          <w:rFonts w:ascii="Times New Roman" w:eastAsia="Times New Roman" w:hAnsi="Times New Roman"/>
        </w:rPr>
      </w:pPr>
      <w:r w:rsidRPr="00E265EE">
        <w:rPr>
          <w:rFonts w:ascii="Times New Roman" w:eastAsia="Times New Roman" w:hAnsi="Times New Roman"/>
        </w:rPr>
        <w:t>гостиница оставляет за собой право отказаться от исполнения договора при существенном нарушении Гостем условий договора и настоящих Правил, при условии возврата денежных средств за неоказанные услуги;</w:t>
      </w:r>
    </w:p>
    <w:p w14:paraId="1E457F25" w14:textId="77777777" w:rsidR="00E265EE" w:rsidRPr="00E265EE" w:rsidRDefault="00E265EE" w:rsidP="00E265EE">
      <w:pPr>
        <w:numPr>
          <w:ilvl w:val="0"/>
          <w:numId w:val="11"/>
        </w:numPr>
        <w:tabs>
          <w:tab w:val="left" w:pos="851"/>
        </w:tabs>
        <w:suppressAutoHyphens w:val="0"/>
        <w:spacing w:after="0" w:line="240" w:lineRule="auto"/>
        <w:ind w:left="0" w:firstLine="567"/>
        <w:jc w:val="both"/>
        <w:rPr>
          <w:rFonts w:ascii="Times New Roman" w:eastAsia="Times New Roman" w:hAnsi="Times New Roman"/>
        </w:rPr>
      </w:pPr>
      <w:r w:rsidRPr="00E265EE">
        <w:rPr>
          <w:rFonts w:ascii="Times New Roman" w:eastAsia="Times New Roman" w:hAnsi="Times New Roman"/>
        </w:rPr>
        <w:t>доступ в номер без согласования с гостем допускается исключительно в случаях, предусмотренных законодательством Российской Федерации, а также при возникновении чрезвычайных ситуаций, угрозе жизни и здоровью граждан или сохранности имущества;</w:t>
      </w:r>
    </w:p>
    <w:p w14:paraId="6B2B7A7E" w14:textId="77777777" w:rsidR="00E265EE" w:rsidRPr="00E265EE" w:rsidRDefault="00E265EE" w:rsidP="00E265EE">
      <w:pPr>
        <w:numPr>
          <w:ilvl w:val="0"/>
          <w:numId w:val="11"/>
        </w:numPr>
        <w:tabs>
          <w:tab w:val="left" w:pos="851"/>
        </w:tabs>
        <w:suppressAutoHyphens w:val="0"/>
        <w:spacing w:after="0" w:line="240" w:lineRule="auto"/>
        <w:ind w:left="0" w:firstLine="567"/>
        <w:jc w:val="both"/>
        <w:rPr>
          <w:rFonts w:ascii="Times New Roman" w:eastAsia="Times New Roman" w:hAnsi="Times New Roman"/>
        </w:rPr>
      </w:pPr>
      <w:r w:rsidRPr="00E265EE">
        <w:rPr>
          <w:rFonts w:ascii="Times New Roman" w:eastAsia="Times New Roman" w:hAnsi="Times New Roman"/>
        </w:rPr>
        <w:t>гостиница не несет ответственность за работу городских служб (аварийное отключение электрической и тепловой энергии, водоснабжения);</w:t>
      </w:r>
    </w:p>
    <w:p w14:paraId="7E071B9F" w14:textId="77777777" w:rsidR="00E265EE" w:rsidRPr="00E265EE" w:rsidRDefault="00E265EE" w:rsidP="00E265EE">
      <w:pPr>
        <w:numPr>
          <w:ilvl w:val="0"/>
          <w:numId w:val="11"/>
        </w:numPr>
        <w:tabs>
          <w:tab w:val="left" w:pos="851"/>
        </w:tabs>
        <w:suppressAutoHyphens w:val="0"/>
        <w:spacing w:after="0" w:line="240" w:lineRule="auto"/>
        <w:ind w:left="0" w:firstLine="567"/>
        <w:jc w:val="both"/>
        <w:rPr>
          <w:rFonts w:ascii="Times New Roman" w:eastAsia="Times New Roman" w:hAnsi="Times New Roman"/>
        </w:rPr>
      </w:pPr>
      <w:r w:rsidRPr="00E265EE">
        <w:rPr>
          <w:rFonts w:ascii="Times New Roman" w:eastAsia="Times New Roman" w:hAnsi="Times New Roman"/>
        </w:rPr>
        <w:t>при отсутствии Гостя по месту проживания более суток (а также с момента наступления его расчетного часа), администрация гостиницы вправе создать комиссию и сделать опись имущества, находящегося в номере и передать его в камеру хранения или полицию;</w:t>
      </w:r>
    </w:p>
    <w:p w14:paraId="71BB99AC" w14:textId="77777777" w:rsidR="00E265EE" w:rsidRPr="00E265EE" w:rsidRDefault="00E265EE" w:rsidP="00E265EE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</w:rPr>
      </w:pPr>
      <w:r w:rsidRPr="00E265EE">
        <w:rPr>
          <w:rFonts w:ascii="Times New Roman" w:eastAsia="Times New Roman" w:hAnsi="Times New Roman"/>
        </w:rPr>
        <w:t>забытые вещи хранятся в течение срока, установленного локальными актами Исполнителя, но не менее 6 месяцев.</w:t>
      </w:r>
    </w:p>
    <w:p w14:paraId="45033F83" w14:textId="77777777" w:rsidR="00E265EE" w:rsidRPr="00E265EE" w:rsidRDefault="00E265EE" w:rsidP="00E265E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E265EE">
        <w:rPr>
          <w:rFonts w:ascii="Times New Roman" w:eastAsia="Times New Roman" w:hAnsi="Times New Roman"/>
        </w:rPr>
        <w:t>5.3. Гостиница несет ответственность за неисполнение или ненадлежащее исполнение обязательств по договору оказания гостиничных услуг в соответствии с законодательством Российской Федерации.</w:t>
      </w:r>
    </w:p>
    <w:p w14:paraId="28A87150" w14:textId="77777777" w:rsidR="00E265EE" w:rsidRPr="00E265EE" w:rsidRDefault="00E265EE" w:rsidP="00E265EE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/>
        </w:rPr>
      </w:pPr>
    </w:p>
    <w:p w14:paraId="610FD30A" w14:textId="77777777" w:rsidR="00E265EE" w:rsidRPr="00E265EE" w:rsidRDefault="00E265EE" w:rsidP="00E265EE">
      <w:pPr>
        <w:spacing w:after="0" w:line="240" w:lineRule="auto"/>
        <w:jc w:val="center"/>
        <w:rPr>
          <w:rFonts w:ascii="Times New Roman" w:eastAsia="Times New Roman" w:hAnsi="Times New Roman"/>
          <w:b/>
          <w:color w:val="0A0A0A"/>
        </w:rPr>
      </w:pPr>
      <w:r w:rsidRPr="00E265EE">
        <w:rPr>
          <w:rFonts w:ascii="Times New Roman" w:eastAsia="Times New Roman" w:hAnsi="Times New Roman"/>
          <w:b/>
        </w:rPr>
        <w:t>6.</w:t>
      </w:r>
      <w:r w:rsidRPr="00E265EE">
        <w:rPr>
          <w:rFonts w:ascii="Times New Roman" w:hAnsi="Times New Roman"/>
          <w:b/>
        </w:rPr>
        <w:t xml:space="preserve"> </w:t>
      </w:r>
      <w:r w:rsidRPr="00E265EE">
        <w:rPr>
          <w:rFonts w:ascii="Times New Roman" w:eastAsia="Times New Roman" w:hAnsi="Times New Roman"/>
          <w:b/>
          <w:bCs/>
          <w:color w:val="0A0A0A"/>
        </w:rPr>
        <w:t>ОБЕСПЕЧЕНИЕ КОНФИДЕНЦИАЛЬНОСТИ ИНФОРМАЦИИ</w:t>
      </w:r>
    </w:p>
    <w:p w14:paraId="372023B0" w14:textId="77777777" w:rsidR="00E265EE" w:rsidRPr="00E265EE" w:rsidRDefault="00E265EE" w:rsidP="00E265E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A0A0A"/>
        </w:rPr>
      </w:pPr>
      <w:r w:rsidRPr="00E265EE">
        <w:rPr>
          <w:rFonts w:ascii="Times New Roman" w:eastAsia="Times New Roman" w:hAnsi="Times New Roman"/>
          <w:color w:val="0A0A0A"/>
        </w:rPr>
        <w:t>6.1. Гость, при заполнении и подписании анкеты установленного образца, дает согласие на обработку персональных данных. Обработка персональных данных осуществляется Исполнителем в соответствии с требованиями Федерального закона от 27.07.2006 № 152-ФЗ «О персональных данных», Федерального закона от 27.07.2006 № 149-ФЗ «Об информации, информационных технологиях и о защите информации».</w:t>
      </w:r>
    </w:p>
    <w:p w14:paraId="6705F6D8" w14:textId="77777777" w:rsidR="00E265EE" w:rsidRPr="00E265EE" w:rsidRDefault="00E265EE" w:rsidP="00E265EE">
      <w:pPr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E265EE">
        <w:rPr>
          <w:rFonts w:ascii="Times New Roman" w:eastAsia="Times New Roman" w:hAnsi="Times New Roman"/>
          <w:color w:val="0A0A0A"/>
        </w:rPr>
        <w:t xml:space="preserve">6.2. </w:t>
      </w:r>
      <w:r w:rsidRPr="00E265EE">
        <w:rPr>
          <w:rFonts w:ascii="Times New Roman" w:eastAsia="Times New Roman" w:hAnsi="Times New Roman"/>
        </w:rPr>
        <w:t>Обработка персональных данных Исполнителем в интересах Гостя заключается в получении, систематизации, накоплении, хранении, использовании, распространении, обезличивании, блокировании, уничтожении и в защите от несанкционированного доступа персональных данных Гостя. Обработка персональных данных осуществляется:</w:t>
      </w:r>
    </w:p>
    <w:p w14:paraId="6ADBA97D" w14:textId="77777777" w:rsidR="00E265EE" w:rsidRPr="00E265EE" w:rsidRDefault="00E265EE" w:rsidP="00E265EE">
      <w:pPr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E265EE">
        <w:rPr>
          <w:rFonts w:ascii="Times New Roman" w:eastAsia="Times New Roman" w:hAnsi="Times New Roman"/>
        </w:rPr>
        <w:t>— без получения отдельного согласия — в целях заключения и исполнения договора оказания гостиничных услуг;</w:t>
      </w:r>
    </w:p>
    <w:p w14:paraId="08020544" w14:textId="77777777" w:rsidR="00E265EE" w:rsidRPr="00E265EE" w:rsidRDefault="00E265EE" w:rsidP="00E265EE">
      <w:pPr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E265EE">
        <w:rPr>
          <w:rFonts w:ascii="Times New Roman" w:eastAsia="Times New Roman" w:hAnsi="Times New Roman"/>
        </w:rPr>
        <w:t>— на основании согласия субъекта персональных данных — в иных случаях, предусмотренных законодательством.</w:t>
      </w:r>
    </w:p>
    <w:p w14:paraId="5090C80F" w14:textId="77777777" w:rsidR="00E265EE" w:rsidRPr="00E265EE" w:rsidRDefault="00E265EE" w:rsidP="00E265EE">
      <w:pPr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E265EE">
        <w:rPr>
          <w:rFonts w:ascii="Times New Roman" w:eastAsia="Times New Roman" w:hAnsi="Times New Roman"/>
          <w:color w:val="0A0A0A"/>
        </w:rPr>
        <w:t>6.3. По окончанию оказания гостиничных услуг, Исполнитель обеспечивает надлежащее хранение конфиденциальной информации о существующей системе организационно-правовых и режимных мер защиты персональных данных и иных сведений ограниченного распространения в течение срока, предусмотренного законодательством, и уничтожают ее по миновании надобности установленным порядком.</w:t>
      </w:r>
      <w:r w:rsidRPr="00E265EE">
        <w:rPr>
          <w:rFonts w:ascii="Times New Roman" w:eastAsia="Times New Roman" w:hAnsi="Times New Roman"/>
        </w:rPr>
        <w:t xml:space="preserve"> </w:t>
      </w:r>
    </w:p>
    <w:p w14:paraId="5D57D6CB" w14:textId="77777777" w:rsidR="00E265EE" w:rsidRPr="00E265EE" w:rsidRDefault="00E265EE" w:rsidP="00E265EE">
      <w:pPr>
        <w:spacing w:after="0" w:line="240" w:lineRule="auto"/>
        <w:ind w:firstLine="426"/>
        <w:jc w:val="both"/>
        <w:rPr>
          <w:rFonts w:ascii="Times New Roman" w:eastAsia="Times New Roman" w:hAnsi="Times New Roman"/>
        </w:rPr>
      </w:pPr>
    </w:p>
    <w:p w14:paraId="0DD80071" w14:textId="77777777" w:rsidR="00E265EE" w:rsidRPr="00E265EE" w:rsidRDefault="00E265EE" w:rsidP="00E265EE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E265EE">
        <w:rPr>
          <w:rFonts w:ascii="Times New Roman" w:eastAsia="Times New Roman" w:hAnsi="Times New Roman"/>
          <w:b/>
        </w:rPr>
        <w:t>7. ЗАКЛЮЧИТЕЛЬНЫЕ ПОЛОЖЕНИЯ</w:t>
      </w:r>
    </w:p>
    <w:p w14:paraId="3295A899" w14:textId="77777777" w:rsidR="00E265EE" w:rsidRPr="00E265EE" w:rsidRDefault="00E265EE" w:rsidP="00E265EE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</w:rPr>
      </w:pPr>
      <w:r w:rsidRPr="00E265EE">
        <w:rPr>
          <w:rFonts w:ascii="Times New Roman" w:eastAsia="Times New Roman" w:hAnsi="Times New Roman"/>
          <w:color w:val="000000"/>
        </w:rPr>
        <w:lastRenderedPageBreak/>
        <w:t>7.1. Претензии по качеству оказанных гостиничных услуг принимаются Исполнителем в письменной форме и рассматриваются в порядке и сроки, установленные законодательством Российской Федерации.</w:t>
      </w:r>
    </w:p>
    <w:p w14:paraId="3271BC3E" w14:textId="77777777" w:rsidR="00E265EE" w:rsidRPr="00E265EE" w:rsidRDefault="00E265EE" w:rsidP="00E265EE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</w:rPr>
      </w:pPr>
      <w:r w:rsidRPr="00E265EE">
        <w:rPr>
          <w:rFonts w:ascii="Times New Roman" w:eastAsia="Times New Roman" w:hAnsi="Times New Roman"/>
          <w:color w:val="000000"/>
        </w:rPr>
        <w:t>7.2. Договор оказания гостиничных услуг является публичным договором в соответствии со ст. 426 Гражданского кодекса Российской Федерации.</w:t>
      </w:r>
    </w:p>
    <w:p w14:paraId="504F5503" w14:textId="77777777" w:rsidR="00E265EE" w:rsidRPr="00E265EE" w:rsidRDefault="00E265EE" w:rsidP="00E265EE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</w:rPr>
      </w:pPr>
      <w:r w:rsidRPr="00E265EE">
        <w:rPr>
          <w:rFonts w:ascii="Times New Roman" w:eastAsia="Times New Roman" w:hAnsi="Times New Roman"/>
          <w:color w:val="000000"/>
        </w:rPr>
        <w:t>7.3. Исполнитель гарантирует, что имеет легитимный юридический статус и правоспособность, позволяющие ему оказывать гостиничные услуги, в том числе</w:t>
      </w:r>
      <w:r w:rsidRPr="00E265EE">
        <w:rPr>
          <w:rFonts w:ascii="Times New Roman" w:eastAsia="Times New Roman" w:hAnsi="Times New Roman"/>
        </w:rPr>
        <w:t xml:space="preserve"> услуги конференц - сервиса</w:t>
      </w:r>
      <w:r w:rsidRPr="00E265EE">
        <w:rPr>
          <w:rFonts w:ascii="Times New Roman" w:eastAsia="Times New Roman" w:hAnsi="Times New Roman"/>
          <w:color w:val="000000"/>
        </w:rPr>
        <w:t>, а также привлекать третьих лиц для оказания дополнительных услуг (питание, трансфер</w:t>
      </w:r>
      <w:r w:rsidRPr="00E265EE">
        <w:rPr>
          <w:rFonts w:ascii="Times New Roman" w:eastAsia="Times New Roman" w:hAnsi="Times New Roman"/>
        </w:rPr>
        <w:t xml:space="preserve"> </w:t>
      </w:r>
      <w:r w:rsidRPr="00E265EE">
        <w:rPr>
          <w:rFonts w:ascii="Times New Roman" w:eastAsia="Times New Roman" w:hAnsi="Times New Roman"/>
          <w:color w:val="000000"/>
        </w:rPr>
        <w:t xml:space="preserve">и прочее). </w:t>
      </w:r>
    </w:p>
    <w:p w14:paraId="0E7D40AA" w14:textId="77777777" w:rsidR="00E265EE" w:rsidRPr="00E265EE" w:rsidRDefault="00E265EE" w:rsidP="00E265EE">
      <w:pPr>
        <w:spacing w:after="0" w:line="240" w:lineRule="auto"/>
        <w:ind w:firstLine="426"/>
        <w:jc w:val="both"/>
      </w:pPr>
      <w:r w:rsidRPr="00E265EE">
        <w:rPr>
          <w:rFonts w:ascii="Times New Roman" w:eastAsia="Times New Roman" w:hAnsi="Times New Roman"/>
          <w:color w:val="000000"/>
        </w:rPr>
        <w:t>7.4. В части вопросов, не урегулированных настоящими Правилами, Исполнитель руководствуется действующим законодательством Российской Федерации.</w:t>
      </w:r>
    </w:p>
    <w:p w14:paraId="5ED5F205" w14:textId="77777777" w:rsidR="00CC4E2B" w:rsidRPr="00A64A3A" w:rsidRDefault="00CC4E2B" w:rsidP="00CC4E2B">
      <w:pPr>
        <w:pStyle w:val="a8"/>
        <w:spacing w:before="0" w:after="0"/>
        <w:ind w:firstLine="426"/>
        <w:rPr>
          <w:sz w:val="22"/>
          <w:szCs w:val="22"/>
        </w:rPr>
      </w:pPr>
    </w:p>
    <w:p w14:paraId="50B2817B" w14:textId="77777777" w:rsidR="00CC4E2B" w:rsidRPr="00A64A3A" w:rsidRDefault="00CC4E2B" w:rsidP="00CC4E2B">
      <w:pPr>
        <w:spacing w:after="0" w:line="240" w:lineRule="auto"/>
        <w:ind w:firstLine="426"/>
        <w:jc w:val="both"/>
        <w:rPr>
          <w:rFonts w:ascii="Times New Roman" w:hAnsi="Times New Roman"/>
        </w:rPr>
      </w:pPr>
    </w:p>
    <w:p w14:paraId="6B1E3974" w14:textId="77777777" w:rsidR="001E169A" w:rsidRPr="00A64A3A" w:rsidRDefault="001E169A" w:rsidP="00CC4E2B">
      <w:pPr>
        <w:spacing w:after="0"/>
        <w:jc w:val="right"/>
        <w:rPr>
          <w:rFonts w:ascii="Times New Roman" w:eastAsia="Times New Roman" w:hAnsi="Times New Roman"/>
          <w:lang w:eastAsia="ru-RU"/>
        </w:rPr>
      </w:pPr>
    </w:p>
    <w:p w14:paraId="018EF4F4" w14:textId="77777777" w:rsidR="001E169A" w:rsidRPr="00A64A3A" w:rsidRDefault="001E169A" w:rsidP="00CC4E2B">
      <w:pPr>
        <w:spacing w:after="0"/>
        <w:jc w:val="right"/>
        <w:rPr>
          <w:rFonts w:ascii="Times New Roman" w:eastAsia="Times New Roman" w:hAnsi="Times New Roman"/>
          <w:lang w:eastAsia="ru-RU"/>
        </w:rPr>
      </w:pPr>
    </w:p>
    <w:p w14:paraId="6457F800" w14:textId="77777777" w:rsidR="007C64F1" w:rsidRPr="00A64A3A" w:rsidRDefault="007C64F1">
      <w:pPr>
        <w:spacing w:after="0"/>
        <w:rPr>
          <w:rFonts w:ascii="Times New Roman" w:hAnsi="Times New Roman"/>
        </w:rPr>
      </w:pPr>
    </w:p>
    <w:p w14:paraId="1DD1FD28" w14:textId="77777777" w:rsidR="007C64F1" w:rsidRPr="00A64A3A" w:rsidRDefault="007C64F1">
      <w:pPr>
        <w:spacing w:after="0"/>
        <w:rPr>
          <w:rFonts w:ascii="Times New Roman" w:hAnsi="Times New Roman"/>
        </w:rPr>
      </w:pPr>
    </w:p>
    <w:p w14:paraId="1BE9AEB7" w14:textId="77777777" w:rsidR="000C38F2" w:rsidRPr="00A64A3A" w:rsidRDefault="000C38F2">
      <w:pPr>
        <w:spacing w:after="0"/>
        <w:rPr>
          <w:rFonts w:ascii="Times New Roman" w:hAnsi="Times New Roman"/>
        </w:rPr>
      </w:pPr>
    </w:p>
    <w:p w14:paraId="6EE06B62" w14:textId="77777777" w:rsidR="00C262FD" w:rsidRPr="00A64A3A" w:rsidRDefault="00C262FD" w:rsidP="003A1073">
      <w:pPr>
        <w:rPr>
          <w:rFonts w:ascii="Times New Roman" w:hAnsi="Times New Roman"/>
        </w:rPr>
      </w:pPr>
    </w:p>
    <w:sectPr w:rsidR="00C262FD" w:rsidRPr="00A64A3A" w:rsidSect="00036B5A">
      <w:footerReference w:type="default" r:id="rId11"/>
      <w:pgSz w:w="11906" w:h="16838"/>
      <w:pgMar w:top="993" w:right="850" w:bottom="1134" w:left="1701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F2CAA" w14:textId="77777777" w:rsidR="0090702C" w:rsidRDefault="0090702C" w:rsidP="008E7432">
      <w:pPr>
        <w:spacing w:after="0" w:line="240" w:lineRule="auto"/>
      </w:pPr>
      <w:r>
        <w:separator/>
      </w:r>
    </w:p>
  </w:endnote>
  <w:endnote w:type="continuationSeparator" w:id="0">
    <w:p w14:paraId="4F133C74" w14:textId="77777777" w:rsidR="0090702C" w:rsidRDefault="0090702C" w:rsidP="008E7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C7E8B" w14:textId="77777777" w:rsidR="008E7432" w:rsidRDefault="008E7432">
    <w:pPr>
      <w:pStyle w:val="ad"/>
    </w:pPr>
  </w:p>
  <w:p w14:paraId="38AF7A1B" w14:textId="77777777" w:rsidR="008E7432" w:rsidRPr="00E36B54" w:rsidRDefault="008E7432">
    <w:pPr>
      <w:pStyle w:val="ad"/>
      <w:rPr>
        <w:rFonts w:ascii="Times New Roman" w:hAnsi="Times New Roman"/>
        <w:sz w:val="24"/>
      </w:rPr>
    </w:pPr>
    <w:r w:rsidRPr="00E36B54">
      <w:rPr>
        <w:rFonts w:ascii="Times New Roman" w:hAnsi="Times New Roman"/>
        <w:sz w:val="24"/>
      </w:rPr>
      <w:t>____________</w:t>
    </w:r>
    <w:r w:rsidR="0009458D">
      <w:rPr>
        <w:rFonts w:ascii="Times New Roman" w:hAnsi="Times New Roman"/>
        <w:sz w:val="24"/>
      </w:rPr>
      <w:t>Тарабара Е.С</w:t>
    </w:r>
    <w:r w:rsidR="00C00A87" w:rsidRPr="00E36B54">
      <w:rPr>
        <w:rFonts w:ascii="Times New Roman" w:hAnsi="Times New Roman"/>
        <w:sz w:val="24"/>
      </w:rPr>
      <w:t>.</w:t>
    </w:r>
    <w:r w:rsidRPr="00E36B54">
      <w:rPr>
        <w:rFonts w:ascii="Times New Roman" w:hAnsi="Times New Roman"/>
        <w:sz w:val="24"/>
      </w:rPr>
      <w:t xml:space="preserve">      </w:t>
    </w:r>
    <w:r w:rsidR="00E36B54">
      <w:rPr>
        <w:rFonts w:ascii="Times New Roman" w:hAnsi="Times New Roman"/>
        <w:sz w:val="24"/>
      </w:rPr>
      <w:t xml:space="preserve">                            </w:t>
    </w:r>
    <w:r w:rsidRPr="00E36B54">
      <w:rPr>
        <w:rFonts w:ascii="Times New Roman" w:hAnsi="Times New Roman"/>
        <w:sz w:val="24"/>
      </w:rPr>
      <w:t xml:space="preserve">                                        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50816" w14:textId="77777777" w:rsidR="0090702C" w:rsidRDefault="0090702C" w:rsidP="008E7432">
      <w:pPr>
        <w:spacing w:after="0" w:line="240" w:lineRule="auto"/>
      </w:pPr>
      <w:r>
        <w:separator/>
      </w:r>
    </w:p>
  </w:footnote>
  <w:footnote w:type="continuationSeparator" w:id="0">
    <w:p w14:paraId="14344534" w14:textId="77777777" w:rsidR="0090702C" w:rsidRDefault="0090702C" w:rsidP="008E74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121D10D2"/>
    <w:multiLevelType w:val="multilevel"/>
    <w:tmpl w:val="0FB85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AA1939"/>
    <w:multiLevelType w:val="multilevel"/>
    <w:tmpl w:val="BD16B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5C41D6"/>
    <w:multiLevelType w:val="multilevel"/>
    <w:tmpl w:val="07409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047ACC"/>
    <w:multiLevelType w:val="multilevel"/>
    <w:tmpl w:val="5754C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B24B2B"/>
    <w:multiLevelType w:val="multilevel"/>
    <w:tmpl w:val="E8CED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6802897">
    <w:abstractNumId w:val="0"/>
  </w:num>
  <w:num w:numId="2" w16cid:durableId="1436709641">
    <w:abstractNumId w:val="1"/>
  </w:num>
  <w:num w:numId="3" w16cid:durableId="1274244616">
    <w:abstractNumId w:val="2"/>
  </w:num>
  <w:num w:numId="4" w16cid:durableId="1232931707">
    <w:abstractNumId w:val="3"/>
  </w:num>
  <w:num w:numId="5" w16cid:durableId="1409619446">
    <w:abstractNumId w:val="4"/>
  </w:num>
  <w:num w:numId="6" w16cid:durableId="277027727">
    <w:abstractNumId w:val="5"/>
  </w:num>
  <w:num w:numId="7" w16cid:durableId="468479509">
    <w:abstractNumId w:val="9"/>
  </w:num>
  <w:num w:numId="8" w16cid:durableId="1801802843">
    <w:abstractNumId w:val="6"/>
  </w:num>
  <w:num w:numId="9" w16cid:durableId="2067023116">
    <w:abstractNumId w:val="8"/>
  </w:num>
  <w:num w:numId="10" w16cid:durableId="263466636">
    <w:abstractNumId w:val="7"/>
  </w:num>
  <w:num w:numId="11" w16cid:durableId="4557583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1200"/>
    <w:rsid w:val="000035AC"/>
    <w:rsid w:val="00012737"/>
    <w:rsid w:val="00036B5A"/>
    <w:rsid w:val="000554BC"/>
    <w:rsid w:val="00062FDC"/>
    <w:rsid w:val="00063BC0"/>
    <w:rsid w:val="0009458D"/>
    <w:rsid w:val="00096994"/>
    <w:rsid w:val="000A41C5"/>
    <w:rsid w:val="000B5215"/>
    <w:rsid w:val="000C38F2"/>
    <w:rsid w:val="000F2229"/>
    <w:rsid w:val="00105D08"/>
    <w:rsid w:val="00111E97"/>
    <w:rsid w:val="0012301C"/>
    <w:rsid w:val="00132127"/>
    <w:rsid w:val="00165F2B"/>
    <w:rsid w:val="00170BA9"/>
    <w:rsid w:val="00173C53"/>
    <w:rsid w:val="00175375"/>
    <w:rsid w:val="0018564F"/>
    <w:rsid w:val="00193EC4"/>
    <w:rsid w:val="00195F48"/>
    <w:rsid w:val="001A3E45"/>
    <w:rsid w:val="001A5ED9"/>
    <w:rsid w:val="001C2598"/>
    <w:rsid w:val="001D0B80"/>
    <w:rsid w:val="001D16CC"/>
    <w:rsid w:val="001D2123"/>
    <w:rsid w:val="001D4F7B"/>
    <w:rsid w:val="001E169A"/>
    <w:rsid w:val="001E7C95"/>
    <w:rsid w:val="001F1186"/>
    <w:rsid w:val="001F2CDB"/>
    <w:rsid w:val="0020122D"/>
    <w:rsid w:val="002039EE"/>
    <w:rsid w:val="00207E36"/>
    <w:rsid w:val="00215C87"/>
    <w:rsid w:val="002324A5"/>
    <w:rsid w:val="0025190D"/>
    <w:rsid w:val="00271C6A"/>
    <w:rsid w:val="00294C58"/>
    <w:rsid w:val="002A0D4E"/>
    <w:rsid w:val="002A543A"/>
    <w:rsid w:val="002B0F79"/>
    <w:rsid w:val="002C2D42"/>
    <w:rsid w:val="002C330E"/>
    <w:rsid w:val="002D0203"/>
    <w:rsid w:val="002D26FC"/>
    <w:rsid w:val="002D31DA"/>
    <w:rsid w:val="002F13C3"/>
    <w:rsid w:val="002F6D0B"/>
    <w:rsid w:val="003042B0"/>
    <w:rsid w:val="00314330"/>
    <w:rsid w:val="00316D12"/>
    <w:rsid w:val="0031759E"/>
    <w:rsid w:val="00326BFF"/>
    <w:rsid w:val="003451B9"/>
    <w:rsid w:val="003568EC"/>
    <w:rsid w:val="00365910"/>
    <w:rsid w:val="00370AF5"/>
    <w:rsid w:val="003A01B3"/>
    <w:rsid w:val="003A1073"/>
    <w:rsid w:val="003A7048"/>
    <w:rsid w:val="003B502E"/>
    <w:rsid w:val="003C1FA3"/>
    <w:rsid w:val="003F14A4"/>
    <w:rsid w:val="00421B24"/>
    <w:rsid w:val="004235CD"/>
    <w:rsid w:val="004314F5"/>
    <w:rsid w:val="00432A33"/>
    <w:rsid w:val="00432B4C"/>
    <w:rsid w:val="00434613"/>
    <w:rsid w:val="004361F9"/>
    <w:rsid w:val="00456F56"/>
    <w:rsid w:val="0046769C"/>
    <w:rsid w:val="0047095D"/>
    <w:rsid w:val="00482361"/>
    <w:rsid w:val="004B66D6"/>
    <w:rsid w:val="004C1200"/>
    <w:rsid w:val="004C4040"/>
    <w:rsid w:val="004C6007"/>
    <w:rsid w:val="004E4443"/>
    <w:rsid w:val="004E7F95"/>
    <w:rsid w:val="0050128A"/>
    <w:rsid w:val="005048A1"/>
    <w:rsid w:val="00507649"/>
    <w:rsid w:val="0053046D"/>
    <w:rsid w:val="00532D98"/>
    <w:rsid w:val="00534EA7"/>
    <w:rsid w:val="005416AC"/>
    <w:rsid w:val="005446B7"/>
    <w:rsid w:val="005612F4"/>
    <w:rsid w:val="00564F18"/>
    <w:rsid w:val="00590463"/>
    <w:rsid w:val="005B15F0"/>
    <w:rsid w:val="005C64C7"/>
    <w:rsid w:val="005D5F38"/>
    <w:rsid w:val="005E6365"/>
    <w:rsid w:val="00600015"/>
    <w:rsid w:val="00601EBB"/>
    <w:rsid w:val="00604FDD"/>
    <w:rsid w:val="00613089"/>
    <w:rsid w:val="0061407C"/>
    <w:rsid w:val="00626404"/>
    <w:rsid w:val="006313A7"/>
    <w:rsid w:val="006319AC"/>
    <w:rsid w:val="00634AA3"/>
    <w:rsid w:val="00634B9C"/>
    <w:rsid w:val="006417C9"/>
    <w:rsid w:val="00646C40"/>
    <w:rsid w:val="00650D96"/>
    <w:rsid w:val="00651C6D"/>
    <w:rsid w:val="006523B8"/>
    <w:rsid w:val="0065609C"/>
    <w:rsid w:val="00665ACD"/>
    <w:rsid w:val="0067218B"/>
    <w:rsid w:val="00680DAA"/>
    <w:rsid w:val="00683693"/>
    <w:rsid w:val="006F1CEA"/>
    <w:rsid w:val="006F1F35"/>
    <w:rsid w:val="006F506E"/>
    <w:rsid w:val="0070317A"/>
    <w:rsid w:val="00721795"/>
    <w:rsid w:val="007223ED"/>
    <w:rsid w:val="0073151A"/>
    <w:rsid w:val="00750EF4"/>
    <w:rsid w:val="007563A9"/>
    <w:rsid w:val="00764AD3"/>
    <w:rsid w:val="0078380A"/>
    <w:rsid w:val="00786586"/>
    <w:rsid w:val="00794B9D"/>
    <w:rsid w:val="00795AB4"/>
    <w:rsid w:val="00795B2B"/>
    <w:rsid w:val="00796DFD"/>
    <w:rsid w:val="007A4904"/>
    <w:rsid w:val="007B6144"/>
    <w:rsid w:val="007C1F1D"/>
    <w:rsid w:val="007C34B5"/>
    <w:rsid w:val="007C64F1"/>
    <w:rsid w:val="007E6BA9"/>
    <w:rsid w:val="00804A2D"/>
    <w:rsid w:val="00806128"/>
    <w:rsid w:val="00833D51"/>
    <w:rsid w:val="00844A43"/>
    <w:rsid w:val="00850D2B"/>
    <w:rsid w:val="00853684"/>
    <w:rsid w:val="00871B82"/>
    <w:rsid w:val="00875260"/>
    <w:rsid w:val="008804BF"/>
    <w:rsid w:val="00892618"/>
    <w:rsid w:val="008A5335"/>
    <w:rsid w:val="008B7143"/>
    <w:rsid w:val="008D1015"/>
    <w:rsid w:val="008E234B"/>
    <w:rsid w:val="008E7432"/>
    <w:rsid w:val="008F2C48"/>
    <w:rsid w:val="009030A4"/>
    <w:rsid w:val="0090702C"/>
    <w:rsid w:val="009074D4"/>
    <w:rsid w:val="00926949"/>
    <w:rsid w:val="00941151"/>
    <w:rsid w:val="00954978"/>
    <w:rsid w:val="0096028F"/>
    <w:rsid w:val="00961324"/>
    <w:rsid w:val="0096296D"/>
    <w:rsid w:val="00962E37"/>
    <w:rsid w:val="00965A2B"/>
    <w:rsid w:val="009B673C"/>
    <w:rsid w:val="009C494B"/>
    <w:rsid w:val="009D5B8B"/>
    <w:rsid w:val="009E1797"/>
    <w:rsid w:val="009E2782"/>
    <w:rsid w:val="009F1AC4"/>
    <w:rsid w:val="00A11443"/>
    <w:rsid w:val="00A3454C"/>
    <w:rsid w:val="00A36A6D"/>
    <w:rsid w:val="00A474AE"/>
    <w:rsid w:val="00A578D1"/>
    <w:rsid w:val="00A64A3A"/>
    <w:rsid w:val="00A72A9E"/>
    <w:rsid w:val="00A81CCB"/>
    <w:rsid w:val="00A92C83"/>
    <w:rsid w:val="00AB22E7"/>
    <w:rsid w:val="00AB512E"/>
    <w:rsid w:val="00AB55FB"/>
    <w:rsid w:val="00AB6785"/>
    <w:rsid w:val="00AC4B38"/>
    <w:rsid w:val="00AE0276"/>
    <w:rsid w:val="00AF3B56"/>
    <w:rsid w:val="00B02720"/>
    <w:rsid w:val="00B0340F"/>
    <w:rsid w:val="00B13360"/>
    <w:rsid w:val="00B341B0"/>
    <w:rsid w:val="00B35BF9"/>
    <w:rsid w:val="00B400A9"/>
    <w:rsid w:val="00B54230"/>
    <w:rsid w:val="00B7140C"/>
    <w:rsid w:val="00B8183A"/>
    <w:rsid w:val="00B838C5"/>
    <w:rsid w:val="00BC08E7"/>
    <w:rsid w:val="00BC09EB"/>
    <w:rsid w:val="00BD02FC"/>
    <w:rsid w:val="00BE3E7B"/>
    <w:rsid w:val="00BE6D35"/>
    <w:rsid w:val="00C00A87"/>
    <w:rsid w:val="00C01578"/>
    <w:rsid w:val="00C20AD3"/>
    <w:rsid w:val="00C262FD"/>
    <w:rsid w:val="00C41F37"/>
    <w:rsid w:val="00C45C1A"/>
    <w:rsid w:val="00C46BE4"/>
    <w:rsid w:val="00C708C3"/>
    <w:rsid w:val="00C71F64"/>
    <w:rsid w:val="00C83687"/>
    <w:rsid w:val="00C8381F"/>
    <w:rsid w:val="00C9560C"/>
    <w:rsid w:val="00CB6778"/>
    <w:rsid w:val="00CC057E"/>
    <w:rsid w:val="00CC4E2B"/>
    <w:rsid w:val="00CC71A2"/>
    <w:rsid w:val="00CE0659"/>
    <w:rsid w:val="00D01D7D"/>
    <w:rsid w:val="00D3025E"/>
    <w:rsid w:val="00D32C8F"/>
    <w:rsid w:val="00D53BB3"/>
    <w:rsid w:val="00D54860"/>
    <w:rsid w:val="00D57A73"/>
    <w:rsid w:val="00D763B1"/>
    <w:rsid w:val="00D7754D"/>
    <w:rsid w:val="00D943B3"/>
    <w:rsid w:val="00DA4781"/>
    <w:rsid w:val="00DA6114"/>
    <w:rsid w:val="00DA6763"/>
    <w:rsid w:val="00DB1DC8"/>
    <w:rsid w:val="00DC255D"/>
    <w:rsid w:val="00DF1FE6"/>
    <w:rsid w:val="00E01B1B"/>
    <w:rsid w:val="00E265EE"/>
    <w:rsid w:val="00E27A3E"/>
    <w:rsid w:val="00E36B54"/>
    <w:rsid w:val="00E53F57"/>
    <w:rsid w:val="00E76571"/>
    <w:rsid w:val="00E8276A"/>
    <w:rsid w:val="00E87053"/>
    <w:rsid w:val="00E918B5"/>
    <w:rsid w:val="00E96DA1"/>
    <w:rsid w:val="00EA68D2"/>
    <w:rsid w:val="00EB66DB"/>
    <w:rsid w:val="00ED33CD"/>
    <w:rsid w:val="00EE3944"/>
    <w:rsid w:val="00EE7F47"/>
    <w:rsid w:val="00EF101C"/>
    <w:rsid w:val="00F05DA4"/>
    <w:rsid w:val="00F104BE"/>
    <w:rsid w:val="00F162B0"/>
    <w:rsid w:val="00F168F6"/>
    <w:rsid w:val="00F42E9E"/>
    <w:rsid w:val="00F43141"/>
    <w:rsid w:val="00F5277F"/>
    <w:rsid w:val="00F5453D"/>
    <w:rsid w:val="00F7138D"/>
    <w:rsid w:val="00F73F1C"/>
    <w:rsid w:val="00F85375"/>
    <w:rsid w:val="00F9361C"/>
    <w:rsid w:val="00FA1A74"/>
    <w:rsid w:val="00FB319F"/>
    <w:rsid w:val="00FB53CA"/>
    <w:rsid w:val="00FC1B53"/>
    <w:rsid w:val="00FD50C8"/>
    <w:rsid w:val="00FE0750"/>
    <w:rsid w:val="00FE0B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381AA52"/>
  <w15:docId w15:val="{D7A38AE7-E22D-4ACC-BB53-F877FB144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6CC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D16CC"/>
    <w:rPr>
      <w:rFonts w:ascii="Symbol" w:hAnsi="Symbol" w:cs="Symbol" w:hint="default"/>
      <w:sz w:val="20"/>
    </w:rPr>
  </w:style>
  <w:style w:type="character" w:customStyle="1" w:styleId="WW8Num1z1">
    <w:name w:val="WW8Num1z1"/>
    <w:rsid w:val="001D16CC"/>
    <w:rPr>
      <w:rFonts w:ascii="Courier New" w:hAnsi="Courier New" w:cs="Courier New" w:hint="default"/>
      <w:sz w:val="20"/>
    </w:rPr>
  </w:style>
  <w:style w:type="character" w:customStyle="1" w:styleId="WW8Num1z2">
    <w:name w:val="WW8Num1z2"/>
    <w:rsid w:val="001D16CC"/>
    <w:rPr>
      <w:rFonts w:ascii="Wingdings" w:hAnsi="Wingdings" w:cs="Wingdings" w:hint="default"/>
      <w:sz w:val="20"/>
    </w:rPr>
  </w:style>
  <w:style w:type="character" w:customStyle="1" w:styleId="WW8Num2z0">
    <w:name w:val="WW8Num2z0"/>
    <w:rsid w:val="001D16CC"/>
  </w:style>
  <w:style w:type="character" w:customStyle="1" w:styleId="WW8Num2z1">
    <w:name w:val="WW8Num2z1"/>
    <w:rsid w:val="001D16CC"/>
  </w:style>
  <w:style w:type="character" w:customStyle="1" w:styleId="WW8Num2z2">
    <w:name w:val="WW8Num2z2"/>
    <w:rsid w:val="001D16CC"/>
  </w:style>
  <w:style w:type="character" w:customStyle="1" w:styleId="WW8Num3z0">
    <w:name w:val="WW8Num3z0"/>
    <w:rsid w:val="001D16CC"/>
  </w:style>
  <w:style w:type="character" w:customStyle="1" w:styleId="WW8Num3z1">
    <w:name w:val="WW8Num3z1"/>
    <w:rsid w:val="001D16CC"/>
  </w:style>
  <w:style w:type="character" w:customStyle="1" w:styleId="WW8Num3z2">
    <w:name w:val="WW8Num3z2"/>
    <w:rsid w:val="001D16CC"/>
  </w:style>
  <w:style w:type="character" w:customStyle="1" w:styleId="WW8Num4z0">
    <w:name w:val="WW8Num4z0"/>
    <w:rsid w:val="001D16CC"/>
    <w:rPr>
      <w:rFonts w:ascii="Symbol" w:hAnsi="Symbol" w:cs="Symbol" w:hint="default"/>
      <w:sz w:val="20"/>
    </w:rPr>
  </w:style>
  <w:style w:type="character" w:customStyle="1" w:styleId="WW8Num4z1">
    <w:name w:val="WW8Num4z1"/>
    <w:rsid w:val="001D16CC"/>
    <w:rPr>
      <w:rFonts w:ascii="Courier New" w:hAnsi="Courier New" w:cs="Courier New" w:hint="default"/>
      <w:sz w:val="20"/>
    </w:rPr>
  </w:style>
  <w:style w:type="character" w:customStyle="1" w:styleId="WW8Num4z2">
    <w:name w:val="WW8Num4z2"/>
    <w:rsid w:val="001D16CC"/>
    <w:rPr>
      <w:rFonts w:ascii="Wingdings" w:hAnsi="Wingdings" w:cs="Wingdings" w:hint="default"/>
      <w:sz w:val="20"/>
    </w:rPr>
  </w:style>
  <w:style w:type="character" w:customStyle="1" w:styleId="WW8Num5z0">
    <w:name w:val="WW8Num5z0"/>
    <w:rsid w:val="001D16CC"/>
    <w:rPr>
      <w:rFonts w:ascii="Symbol" w:hAnsi="Symbol" w:cs="Symbol" w:hint="default"/>
      <w:sz w:val="20"/>
    </w:rPr>
  </w:style>
  <w:style w:type="character" w:customStyle="1" w:styleId="WW8Num5z1">
    <w:name w:val="WW8Num5z1"/>
    <w:rsid w:val="001D16CC"/>
    <w:rPr>
      <w:rFonts w:ascii="Courier New" w:hAnsi="Courier New" w:cs="Courier New" w:hint="default"/>
      <w:sz w:val="20"/>
    </w:rPr>
  </w:style>
  <w:style w:type="character" w:customStyle="1" w:styleId="WW8Num5z2">
    <w:name w:val="WW8Num5z2"/>
    <w:rsid w:val="001D16CC"/>
    <w:rPr>
      <w:rFonts w:ascii="Wingdings" w:hAnsi="Wingdings" w:cs="Wingdings" w:hint="default"/>
      <w:sz w:val="20"/>
    </w:rPr>
  </w:style>
  <w:style w:type="character" w:customStyle="1" w:styleId="WW8Num5z3">
    <w:name w:val="WW8Num5z3"/>
    <w:rsid w:val="001D16CC"/>
  </w:style>
  <w:style w:type="character" w:customStyle="1" w:styleId="WW8Num5z4">
    <w:name w:val="WW8Num5z4"/>
    <w:rsid w:val="001D16CC"/>
  </w:style>
  <w:style w:type="character" w:customStyle="1" w:styleId="WW8Num5z5">
    <w:name w:val="WW8Num5z5"/>
    <w:rsid w:val="001D16CC"/>
  </w:style>
  <w:style w:type="character" w:customStyle="1" w:styleId="WW8Num5z6">
    <w:name w:val="WW8Num5z6"/>
    <w:rsid w:val="001D16CC"/>
  </w:style>
  <w:style w:type="character" w:customStyle="1" w:styleId="WW8Num5z7">
    <w:name w:val="WW8Num5z7"/>
    <w:rsid w:val="001D16CC"/>
  </w:style>
  <w:style w:type="character" w:customStyle="1" w:styleId="WW8Num5z8">
    <w:name w:val="WW8Num5z8"/>
    <w:rsid w:val="001D16CC"/>
  </w:style>
  <w:style w:type="character" w:customStyle="1" w:styleId="WW8Num2z3">
    <w:name w:val="WW8Num2z3"/>
    <w:rsid w:val="001D16CC"/>
  </w:style>
  <w:style w:type="character" w:customStyle="1" w:styleId="WW8Num2z4">
    <w:name w:val="WW8Num2z4"/>
    <w:rsid w:val="001D16CC"/>
  </w:style>
  <w:style w:type="character" w:customStyle="1" w:styleId="WW8Num2z5">
    <w:name w:val="WW8Num2z5"/>
    <w:rsid w:val="001D16CC"/>
  </w:style>
  <w:style w:type="character" w:customStyle="1" w:styleId="WW8Num2z6">
    <w:name w:val="WW8Num2z6"/>
    <w:rsid w:val="001D16CC"/>
  </w:style>
  <w:style w:type="character" w:customStyle="1" w:styleId="WW8Num2z7">
    <w:name w:val="WW8Num2z7"/>
    <w:rsid w:val="001D16CC"/>
  </w:style>
  <w:style w:type="character" w:customStyle="1" w:styleId="WW8Num2z8">
    <w:name w:val="WW8Num2z8"/>
    <w:rsid w:val="001D16CC"/>
  </w:style>
  <w:style w:type="character" w:customStyle="1" w:styleId="WW8Num3z3">
    <w:name w:val="WW8Num3z3"/>
    <w:rsid w:val="001D16CC"/>
  </w:style>
  <w:style w:type="character" w:customStyle="1" w:styleId="WW8Num3z4">
    <w:name w:val="WW8Num3z4"/>
    <w:rsid w:val="001D16CC"/>
  </w:style>
  <w:style w:type="character" w:customStyle="1" w:styleId="WW8Num3z5">
    <w:name w:val="WW8Num3z5"/>
    <w:rsid w:val="001D16CC"/>
  </w:style>
  <w:style w:type="character" w:customStyle="1" w:styleId="WW8Num3z6">
    <w:name w:val="WW8Num3z6"/>
    <w:rsid w:val="001D16CC"/>
  </w:style>
  <w:style w:type="character" w:customStyle="1" w:styleId="WW8Num3z7">
    <w:name w:val="WW8Num3z7"/>
    <w:rsid w:val="001D16CC"/>
  </w:style>
  <w:style w:type="character" w:customStyle="1" w:styleId="WW8Num3z8">
    <w:name w:val="WW8Num3z8"/>
    <w:rsid w:val="001D16CC"/>
  </w:style>
  <w:style w:type="character" w:customStyle="1" w:styleId="WW8Num6z0">
    <w:name w:val="WW8Num6z0"/>
    <w:rsid w:val="001D16CC"/>
    <w:rPr>
      <w:rFonts w:ascii="Symbol" w:hAnsi="Symbol" w:cs="Symbol" w:hint="default"/>
      <w:sz w:val="20"/>
    </w:rPr>
  </w:style>
  <w:style w:type="character" w:customStyle="1" w:styleId="WW8Num6z1">
    <w:name w:val="WW8Num6z1"/>
    <w:rsid w:val="001D16CC"/>
    <w:rPr>
      <w:rFonts w:ascii="Courier New" w:hAnsi="Courier New" w:cs="Courier New" w:hint="default"/>
      <w:sz w:val="20"/>
    </w:rPr>
  </w:style>
  <w:style w:type="character" w:customStyle="1" w:styleId="WW8Num6z2">
    <w:name w:val="WW8Num6z2"/>
    <w:rsid w:val="001D16CC"/>
    <w:rPr>
      <w:rFonts w:ascii="Wingdings" w:hAnsi="Wingdings" w:cs="Wingdings" w:hint="default"/>
      <w:sz w:val="20"/>
    </w:rPr>
  </w:style>
  <w:style w:type="character" w:customStyle="1" w:styleId="WW8Num7z0">
    <w:name w:val="WW8Num7z0"/>
    <w:rsid w:val="001D16CC"/>
  </w:style>
  <w:style w:type="character" w:customStyle="1" w:styleId="WW8Num7z1">
    <w:name w:val="WW8Num7z1"/>
    <w:rsid w:val="001D16CC"/>
  </w:style>
  <w:style w:type="character" w:customStyle="1" w:styleId="WW8Num7z2">
    <w:name w:val="WW8Num7z2"/>
    <w:rsid w:val="001D16CC"/>
  </w:style>
  <w:style w:type="character" w:customStyle="1" w:styleId="WW8Num7z3">
    <w:name w:val="WW8Num7z3"/>
    <w:rsid w:val="001D16CC"/>
  </w:style>
  <w:style w:type="character" w:customStyle="1" w:styleId="WW8Num7z4">
    <w:name w:val="WW8Num7z4"/>
    <w:rsid w:val="001D16CC"/>
  </w:style>
  <w:style w:type="character" w:customStyle="1" w:styleId="WW8Num7z5">
    <w:name w:val="WW8Num7z5"/>
    <w:rsid w:val="001D16CC"/>
  </w:style>
  <w:style w:type="character" w:customStyle="1" w:styleId="WW8Num7z6">
    <w:name w:val="WW8Num7z6"/>
    <w:rsid w:val="001D16CC"/>
  </w:style>
  <w:style w:type="character" w:customStyle="1" w:styleId="WW8Num7z7">
    <w:name w:val="WW8Num7z7"/>
    <w:rsid w:val="001D16CC"/>
  </w:style>
  <w:style w:type="character" w:customStyle="1" w:styleId="WW8Num7z8">
    <w:name w:val="WW8Num7z8"/>
    <w:rsid w:val="001D16CC"/>
  </w:style>
  <w:style w:type="character" w:customStyle="1" w:styleId="WW8Num8z0">
    <w:name w:val="WW8Num8z0"/>
    <w:rsid w:val="001D16CC"/>
  </w:style>
  <w:style w:type="character" w:customStyle="1" w:styleId="WW8Num8z1">
    <w:name w:val="WW8Num8z1"/>
    <w:rsid w:val="001D16CC"/>
  </w:style>
  <w:style w:type="character" w:customStyle="1" w:styleId="WW8Num8z2">
    <w:name w:val="WW8Num8z2"/>
    <w:rsid w:val="001D16CC"/>
  </w:style>
  <w:style w:type="character" w:customStyle="1" w:styleId="WW8Num8z3">
    <w:name w:val="WW8Num8z3"/>
    <w:rsid w:val="001D16CC"/>
  </w:style>
  <w:style w:type="character" w:customStyle="1" w:styleId="WW8Num8z4">
    <w:name w:val="WW8Num8z4"/>
    <w:rsid w:val="001D16CC"/>
  </w:style>
  <w:style w:type="character" w:customStyle="1" w:styleId="WW8Num8z5">
    <w:name w:val="WW8Num8z5"/>
    <w:rsid w:val="001D16CC"/>
  </w:style>
  <w:style w:type="character" w:customStyle="1" w:styleId="WW8Num8z6">
    <w:name w:val="WW8Num8z6"/>
    <w:rsid w:val="001D16CC"/>
  </w:style>
  <w:style w:type="character" w:customStyle="1" w:styleId="WW8Num8z7">
    <w:name w:val="WW8Num8z7"/>
    <w:rsid w:val="001D16CC"/>
  </w:style>
  <w:style w:type="character" w:customStyle="1" w:styleId="WW8Num8z8">
    <w:name w:val="WW8Num8z8"/>
    <w:rsid w:val="001D16CC"/>
  </w:style>
  <w:style w:type="character" w:customStyle="1" w:styleId="WW8Num9z0">
    <w:name w:val="WW8Num9z0"/>
    <w:rsid w:val="001D16CC"/>
  </w:style>
  <w:style w:type="character" w:customStyle="1" w:styleId="WW8Num9z1">
    <w:name w:val="WW8Num9z1"/>
    <w:rsid w:val="001D16CC"/>
  </w:style>
  <w:style w:type="character" w:customStyle="1" w:styleId="WW8Num9z2">
    <w:name w:val="WW8Num9z2"/>
    <w:rsid w:val="001D16CC"/>
  </w:style>
  <w:style w:type="character" w:customStyle="1" w:styleId="WW8Num9z3">
    <w:name w:val="WW8Num9z3"/>
    <w:rsid w:val="001D16CC"/>
  </w:style>
  <w:style w:type="character" w:customStyle="1" w:styleId="WW8Num9z4">
    <w:name w:val="WW8Num9z4"/>
    <w:rsid w:val="001D16CC"/>
  </w:style>
  <w:style w:type="character" w:customStyle="1" w:styleId="WW8Num9z5">
    <w:name w:val="WW8Num9z5"/>
    <w:rsid w:val="001D16CC"/>
  </w:style>
  <w:style w:type="character" w:customStyle="1" w:styleId="WW8Num9z6">
    <w:name w:val="WW8Num9z6"/>
    <w:rsid w:val="001D16CC"/>
  </w:style>
  <w:style w:type="character" w:customStyle="1" w:styleId="WW8Num9z7">
    <w:name w:val="WW8Num9z7"/>
    <w:rsid w:val="001D16CC"/>
  </w:style>
  <w:style w:type="character" w:customStyle="1" w:styleId="WW8Num9z8">
    <w:name w:val="WW8Num9z8"/>
    <w:rsid w:val="001D16CC"/>
  </w:style>
  <w:style w:type="character" w:customStyle="1" w:styleId="WW8Num10z0">
    <w:name w:val="WW8Num10z0"/>
    <w:rsid w:val="001D16CC"/>
    <w:rPr>
      <w:rFonts w:ascii="Symbol" w:hAnsi="Symbol" w:cs="Symbol" w:hint="default"/>
      <w:sz w:val="20"/>
    </w:rPr>
  </w:style>
  <w:style w:type="character" w:customStyle="1" w:styleId="WW8Num10z1">
    <w:name w:val="WW8Num10z1"/>
    <w:rsid w:val="001D16CC"/>
    <w:rPr>
      <w:rFonts w:ascii="Courier New" w:hAnsi="Courier New" w:cs="Courier New" w:hint="default"/>
      <w:sz w:val="20"/>
    </w:rPr>
  </w:style>
  <w:style w:type="character" w:customStyle="1" w:styleId="WW8Num10z2">
    <w:name w:val="WW8Num10z2"/>
    <w:rsid w:val="001D16CC"/>
    <w:rPr>
      <w:rFonts w:ascii="Wingdings" w:hAnsi="Wingdings" w:cs="Wingdings" w:hint="default"/>
      <w:sz w:val="20"/>
    </w:rPr>
  </w:style>
  <w:style w:type="character" w:customStyle="1" w:styleId="WW8Num11z0">
    <w:name w:val="WW8Num11z0"/>
    <w:rsid w:val="001D16CC"/>
    <w:rPr>
      <w:rFonts w:ascii="Symbol" w:hAnsi="Symbol" w:cs="Symbol" w:hint="default"/>
      <w:sz w:val="20"/>
    </w:rPr>
  </w:style>
  <w:style w:type="character" w:customStyle="1" w:styleId="WW8Num11z1">
    <w:name w:val="WW8Num11z1"/>
    <w:rsid w:val="001D16CC"/>
    <w:rPr>
      <w:rFonts w:ascii="Courier New" w:hAnsi="Courier New" w:cs="Courier New" w:hint="default"/>
      <w:sz w:val="20"/>
    </w:rPr>
  </w:style>
  <w:style w:type="character" w:customStyle="1" w:styleId="WW8Num11z2">
    <w:name w:val="WW8Num11z2"/>
    <w:rsid w:val="001D16CC"/>
    <w:rPr>
      <w:rFonts w:ascii="Wingdings" w:hAnsi="Wingdings" w:cs="Wingdings" w:hint="default"/>
      <w:sz w:val="20"/>
    </w:rPr>
  </w:style>
  <w:style w:type="character" w:customStyle="1" w:styleId="WW8Num12z0">
    <w:name w:val="WW8Num12z0"/>
    <w:rsid w:val="001D16CC"/>
    <w:rPr>
      <w:rFonts w:ascii="Symbol" w:hAnsi="Symbol" w:cs="Symbol" w:hint="default"/>
      <w:sz w:val="20"/>
    </w:rPr>
  </w:style>
  <w:style w:type="character" w:customStyle="1" w:styleId="WW8Num12z1">
    <w:name w:val="WW8Num12z1"/>
    <w:rsid w:val="001D16CC"/>
    <w:rPr>
      <w:rFonts w:ascii="Courier New" w:hAnsi="Courier New" w:cs="Courier New" w:hint="default"/>
      <w:sz w:val="20"/>
    </w:rPr>
  </w:style>
  <w:style w:type="character" w:customStyle="1" w:styleId="WW8Num12z2">
    <w:name w:val="WW8Num12z2"/>
    <w:rsid w:val="001D16CC"/>
    <w:rPr>
      <w:rFonts w:ascii="Wingdings" w:hAnsi="Wingdings" w:cs="Wingdings" w:hint="default"/>
      <w:sz w:val="20"/>
    </w:rPr>
  </w:style>
  <w:style w:type="character" w:customStyle="1" w:styleId="WW8Num13z0">
    <w:name w:val="WW8Num13z0"/>
    <w:rsid w:val="001D16CC"/>
  </w:style>
  <w:style w:type="character" w:customStyle="1" w:styleId="WW8Num13z1">
    <w:name w:val="WW8Num13z1"/>
    <w:rsid w:val="001D16CC"/>
  </w:style>
  <w:style w:type="character" w:customStyle="1" w:styleId="WW8Num13z2">
    <w:name w:val="WW8Num13z2"/>
    <w:rsid w:val="001D16CC"/>
  </w:style>
  <w:style w:type="character" w:customStyle="1" w:styleId="WW8Num13z3">
    <w:name w:val="WW8Num13z3"/>
    <w:rsid w:val="001D16CC"/>
  </w:style>
  <w:style w:type="character" w:customStyle="1" w:styleId="WW8Num13z4">
    <w:name w:val="WW8Num13z4"/>
    <w:rsid w:val="001D16CC"/>
  </w:style>
  <w:style w:type="character" w:customStyle="1" w:styleId="WW8Num13z5">
    <w:name w:val="WW8Num13z5"/>
    <w:rsid w:val="001D16CC"/>
  </w:style>
  <w:style w:type="character" w:customStyle="1" w:styleId="WW8Num13z6">
    <w:name w:val="WW8Num13z6"/>
    <w:rsid w:val="001D16CC"/>
  </w:style>
  <w:style w:type="character" w:customStyle="1" w:styleId="WW8Num13z7">
    <w:name w:val="WW8Num13z7"/>
    <w:rsid w:val="001D16CC"/>
  </w:style>
  <w:style w:type="character" w:customStyle="1" w:styleId="WW8Num13z8">
    <w:name w:val="WW8Num13z8"/>
    <w:rsid w:val="001D16CC"/>
  </w:style>
  <w:style w:type="character" w:customStyle="1" w:styleId="WW8Num14z0">
    <w:name w:val="WW8Num14z0"/>
    <w:rsid w:val="001D16CC"/>
    <w:rPr>
      <w:rFonts w:ascii="Symbol" w:eastAsia="Times New Roman" w:hAnsi="Symbol" w:cs="Symbol" w:hint="default"/>
      <w:sz w:val="20"/>
      <w:szCs w:val="24"/>
    </w:rPr>
  </w:style>
  <w:style w:type="character" w:customStyle="1" w:styleId="WW8Num14z1">
    <w:name w:val="WW8Num14z1"/>
    <w:rsid w:val="001D16CC"/>
    <w:rPr>
      <w:rFonts w:ascii="Courier New" w:hAnsi="Courier New" w:cs="Courier New" w:hint="default"/>
      <w:sz w:val="20"/>
    </w:rPr>
  </w:style>
  <w:style w:type="character" w:customStyle="1" w:styleId="WW8Num14z2">
    <w:name w:val="WW8Num14z2"/>
    <w:rsid w:val="001D16CC"/>
    <w:rPr>
      <w:rFonts w:ascii="Wingdings" w:hAnsi="Wingdings" w:cs="Wingdings" w:hint="default"/>
      <w:sz w:val="20"/>
    </w:rPr>
  </w:style>
  <w:style w:type="character" w:customStyle="1" w:styleId="WW8Num15z0">
    <w:name w:val="WW8Num15z0"/>
    <w:rsid w:val="001D16CC"/>
  </w:style>
  <w:style w:type="character" w:customStyle="1" w:styleId="WW8Num15z1">
    <w:name w:val="WW8Num15z1"/>
    <w:rsid w:val="001D16CC"/>
  </w:style>
  <w:style w:type="character" w:customStyle="1" w:styleId="WW8Num15z2">
    <w:name w:val="WW8Num15z2"/>
    <w:rsid w:val="001D16CC"/>
  </w:style>
  <w:style w:type="character" w:customStyle="1" w:styleId="WW8Num15z3">
    <w:name w:val="WW8Num15z3"/>
    <w:rsid w:val="001D16CC"/>
  </w:style>
  <w:style w:type="character" w:customStyle="1" w:styleId="WW8Num15z4">
    <w:name w:val="WW8Num15z4"/>
    <w:rsid w:val="001D16CC"/>
  </w:style>
  <w:style w:type="character" w:customStyle="1" w:styleId="WW8Num15z5">
    <w:name w:val="WW8Num15z5"/>
    <w:rsid w:val="001D16CC"/>
  </w:style>
  <w:style w:type="character" w:customStyle="1" w:styleId="WW8Num15z6">
    <w:name w:val="WW8Num15z6"/>
    <w:rsid w:val="001D16CC"/>
  </w:style>
  <w:style w:type="character" w:customStyle="1" w:styleId="WW8Num15z7">
    <w:name w:val="WW8Num15z7"/>
    <w:rsid w:val="001D16CC"/>
  </w:style>
  <w:style w:type="character" w:customStyle="1" w:styleId="WW8Num15z8">
    <w:name w:val="WW8Num15z8"/>
    <w:rsid w:val="001D16CC"/>
  </w:style>
  <w:style w:type="character" w:customStyle="1" w:styleId="WW8Num16z0">
    <w:name w:val="WW8Num16z0"/>
    <w:rsid w:val="001D16CC"/>
  </w:style>
  <w:style w:type="character" w:customStyle="1" w:styleId="WW8Num16z1">
    <w:name w:val="WW8Num16z1"/>
    <w:rsid w:val="001D16CC"/>
  </w:style>
  <w:style w:type="character" w:customStyle="1" w:styleId="WW8Num16z2">
    <w:name w:val="WW8Num16z2"/>
    <w:rsid w:val="001D16CC"/>
  </w:style>
  <w:style w:type="character" w:customStyle="1" w:styleId="WW8Num16z3">
    <w:name w:val="WW8Num16z3"/>
    <w:rsid w:val="001D16CC"/>
  </w:style>
  <w:style w:type="character" w:customStyle="1" w:styleId="WW8Num16z4">
    <w:name w:val="WW8Num16z4"/>
    <w:rsid w:val="001D16CC"/>
  </w:style>
  <w:style w:type="character" w:customStyle="1" w:styleId="WW8Num16z5">
    <w:name w:val="WW8Num16z5"/>
    <w:rsid w:val="001D16CC"/>
  </w:style>
  <w:style w:type="character" w:customStyle="1" w:styleId="WW8Num16z6">
    <w:name w:val="WW8Num16z6"/>
    <w:rsid w:val="001D16CC"/>
  </w:style>
  <w:style w:type="character" w:customStyle="1" w:styleId="WW8Num16z7">
    <w:name w:val="WW8Num16z7"/>
    <w:rsid w:val="001D16CC"/>
  </w:style>
  <w:style w:type="character" w:customStyle="1" w:styleId="WW8Num16z8">
    <w:name w:val="WW8Num16z8"/>
    <w:rsid w:val="001D16CC"/>
  </w:style>
  <w:style w:type="character" w:customStyle="1" w:styleId="WW8Num17z0">
    <w:name w:val="WW8Num17z0"/>
    <w:rsid w:val="001D16CC"/>
    <w:rPr>
      <w:rFonts w:ascii="Symbol" w:hAnsi="Symbol" w:cs="Symbol" w:hint="default"/>
      <w:sz w:val="20"/>
    </w:rPr>
  </w:style>
  <w:style w:type="character" w:customStyle="1" w:styleId="WW8Num17z1">
    <w:name w:val="WW8Num17z1"/>
    <w:rsid w:val="001D16CC"/>
    <w:rPr>
      <w:rFonts w:ascii="Courier New" w:hAnsi="Courier New" w:cs="Courier New" w:hint="default"/>
      <w:sz w:val="20"/>
    </w:rPr>
  </w:style>
  <w:style w:type="character" w:customStyle="1" w:styleId="WW8Num17z2">
    <w:name w:val="WW8Num17z2"/>
    <w:rsid w:val="001D16CC"/>
    <w:rPr>
      <w:rFonts w:ascii="Wingdings" w:hAnsi="Wingdings" w:cs="Wingdings" w:hint="default"/>
      <w:sz w:val="20"/>
    </w:rPr>
  </w:style>
  <w:style w:type="character" w:customStyle="1" w:styleId="WW8Num18z0">
    <w:name w:val="WW8Num18z0"/>
    <w:rsid w:val="001D16CC"/>
  </w:style>
  <w:style w:type="character" w:customStyle="1" w:styleId="WW8Num18z1">
    <w:name w:val="WW8Num18z1"/>
    <w:rsid w:val="001D16CC"/>
  </w:style>
  <w:style w:type="character" w:customStyle="1" w:styleId="WW8Num18z2">
    <w:name w:val="WW8Num18z2"/>
    <w:rsid w:val="001D16CC"/>
  </w:style>
  <w:style w:type="character" w:customStyle="1" w:styleId="WW8Num18z3">
    <w:name w:val="WW8Num18z3"/>
    <w:rsid w:val="001D16CC"/>
  </w:style>
  <w:style w:type="character" w:customStyle="1" w:styleId="WW8Num18z4">
    <w:name w:val="WW8Num18z4"/>
    <w:rsid w:val="001D16CC"/>
  </w:style>
  <w:style w:type="character" w:customStyle="1" w:styleId="WW8Num18z5">
    <w:name w:val="WW8Num18z5"/>
    <w:rsid w:val="001D16CC"/>
  </w:style>
  <w:style w:type="character" w:customStyle="1" w:styleId="WW8Num18z6">
    <w:name w:val="WW8Num18z6"/>
    <w:rsid w:val="001D16CC"/>
  </w:style>
  <w:style w:type="character" w:customStyle="1" w:styleId="WW8Num18z7">
    <w:name w:val="WW8Num18z7"/>
    <w:rsid w:val="001D16CC"/>
  </w:style>
  <w:style w:type="character" w:customStyle="1" w:styleId="WW8Num18z8">
    <w:name w:val="WW8Num18z8"/>
    <w:rsid w:val="001D16CC"/>
  </w:style>
  <w:style w:type="character" w:customStyle="1" w:styleId="1">
    <w:name w:val="Основной шрифт абзаца1"/>
    <w:rsid w:val="001D16CC"/>
  </w:style>
  <w:style w:type="character" w:styleId="a3">
    <w:name w:val="Hyperlink"/>
    <w:basedOn w:val="1"/>
    <w:rsid w:val="001D16CC"/>
    <w:rPr>
      <w:color w:val="0000FF"/>
      <w:u w:val="single"/>
    </w:rPr>
  </w:style>
  <w:style w:type="character" w:styleId="a4">
    <w:name w:val="Emphasis"/>
    <w:basedOn w:val="1"/>
    <w:uiPriority w:val="20"/>
    <w:qFormat/>
    <w:rsid w:val="001D16CC"/>
    <w:rPr>
      <w:i/>
      <w:iCs/>
    </w:rPr>
  </w:style>
  <w:style w:type="character" w:styleId="a5">
    <w:name w:val="Strong"/>
    <w:basedOn w:val="1"/>
    <w:qFormat/>
    <w:rsid w:val="001D16CC"/>
    <w:rPr>
      <w:b/>
      <w:bCs/>
    </w:rPr>
  </w:style>
  <w:style w:type="paragraph" w:customStyle="1" w:styleId="10">
    <w:name w:val="Заголовок1"/>
    <w:basedOn w:val="a"/>
    <w:next w:val="a6"/>
    <w:rsid w:val="001D16C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rsid w:val="001D16CC"/>
    <w:pPr>
      <w:spacing w:after="120"/>
    </w:pPr>
  </w:style>
  <w:style w:type="paragraph" w:styleId="a7">
    <w:name w:val="List"/>
    <w:basedOn w:val="a6"/>
    <w:rsid w:val="001D16CC"/>
    <w:rPr>
      <w:rFonts w:cs="Mangal"/>
    </w:rPr>
  </w:style>
  <w:style w:type="paragraph" w:customStyle="1" w:styleId="11">
    <w:name w:val="Название1"/>
    <w:basedOn w:val="a"/>
    <w:rsid w:val="001D16C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1D16CC"/>
    <w:pPr>
      <w:suppressLineNumbers/>
    </w:pPr>
    <w:rPr>
      <w:rFonts w:cs="Mangal"/>
    </w:rPr>
  </w:style>
  <w:style w:type="paragraph" w:styleId="a8">
    <w:name w:val="Normal (Web)"/>
    <w:basedOn w:val="a"/>
    <w:rsid w:val="001D16CC"/>
    <w:pPr>
      <w:spacing w:before="280" w:after="28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western">
    <w:name w:val="western"/>
    <w:basedOn w:val="a"/>
    <w:rsid w:val="001D16CC"/>
    <w:pPr>
      <w:spacing w:before="280" w:after="280" w:line="240" w:lineRule="auto"/>
      <w:jc w:val="both"/>
    </w:pPr>
    <w:rPr>
      <w:rFonts w:ascii="Arial" w:eastAsia="Times New Roman" w:hAnsi="Arial" w:cs="Arial"/>
      <w:sz w:val="28"/>
      <w:szCs w:val="28"/>
    </w:rPr>
  </w:style>
  <w:style w:type="paragraph" w:customStyle="1" w:styleId="a9">
    <w:name w:val="Содержимое таблицы"/>
    <w:basedOn w:val="a"/>
    <w:rsid w:val="001D16CC"/>
    <w:pPr>
      <w:suppressLineNumbers/>
    </w:pPr>
  </w:style>
  <w:style w:type="paragraph" w:customStyle="1" w:styleId="aa">
    <w:name w:val="Заголовок таблицы"/>
    <w:basedOn w:val="a9"/>
    <w:rsid w:val="001D16CC"/>
    <w:pPr>
      <w:jc w:val="center"/>
    </w:pPr>
    <w:rPr>
      <w:b/>
      <w:bCs/>
    </w:rPr>
  </w:style>
  <w:style w:type="paragraph" w:customStyle="1" w:styleId="TableContents">
    <w:name w:val="Table Contents"/>
    <w:basedOn w:val="a"/>
    <w:rsid w:val="007C64F1"/>
    <w:pPr>
      <w:suppressAutoHyphens w:val="0"/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8E74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E7432"/>
    <w:rPr>
      <w:rFonts w:ascii="Calibri" w:eastAsia="Calibri" w:hAnsi="Calibri"/>
      <w:sz w:val="22"/>
      <w:szCs w:val="22"/>
      <w:lang w:eastAsia="ar-SA"/>
    </w:rPr>
  </w:style>
  <w:style w:type="paragraph" w:styleId="ad">
    <w:name w:val="footer"/>
    <w:basedOn w:val="a"/>
    <w:link w:val="ae"/>
    <w:uiPriority w:val="99"/>
    <w:unhideWhenUsed/>
    <w:rsid w:val="008E74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E7432"/>
    <w:rPr>
      <w:rFonts w:ascii="Calibri" w:eastAsia="Calibri" w:hAnsi="Calibri"/>
      <w:sz w:val="22"/>
      <w:szCs w:val="22"/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8E7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E7432"/>
    <w:rPr>
      <w:rFonts w:ascii="Tahoma" w:eastAsia="Calibri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C262FD"/>
    <w:pPr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annotation reference"/>
    <w:basedOn w:val="a0"/>
    <w:uiPriority w:val="99"/>
    <w:semiHidden/>
    <w:unhideWhenUsed/>
    <w:rsid w:val="00BD02FC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BD02FC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BD02FC"/>
    <w:rPr>
      <w:rFonts w:ascii="Calibri" w:eastAsia="Calibri" w:hAnsi="Calibri"/>
      <w:lang w:eastAsia="ar-SA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D02F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BD02FC"/>
    <w:rPr>
      <w:rFonts w:ascii="Calibri" w:eastAsia="Calibri" w:hAnsi="Calibri"/>
      <w:b/>
      <w:bCs/>
      <w:lang w:eastAsia="ar-SA"/>
    </w:rPr>
  </w:style>
  <w:style w:type="paragraph" w:styleId="af6">
    <w:name w:val="List Paragraph"/>
    <w:basedOn w:val="a"/>
    <w:uiPriority w:val="34"/>
    <w:qFormat/>
    <w:rsid w:val="003F14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nd-hotel.bi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grand-hotel.bi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es.ghotel@standart-consul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42765-7282-4CD6-8487-A287F9FEA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14</Pages>
  <Words>6707</Words>
  <Characters>38231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44849</CharactersWithSpaces>
  <SharedDoc>false</SharedDoc>
  <HLinks>
    <vt:vector size="6" baseType="variant">
      <vt:variant>
        <vt:i4>655435</vt:i4>
      </vt:variant>
      <vt:variant>
        <vt:i4>0</vt:i4>
      </vt:variant>
      <vt:variant>
        <vt:i4>0</vt:i4>
      </vt:variant>
      <vt:variant>
        <vt:i4>5</vt:i4>
      </vt:variant>
      <vt:variant>
        <vt:lpwstr>http://www.moskva-hotel.com/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Демонстрационная версия</dc:creator>
  <cp:lastModifiedBy>jur</cp:lastModifiedBy>
  <cp:revision>36</cp:revision>
  <cp:lastPrinted>2019-02-07T13:42:00Z</cp:lastPrinted>
  <dcterms:created xsi:type="dcterms:W3CDTF">2023-01-10T12:56:00Z</dcterms:created>
  <dcterms:modified xsi:type="dcterms:W3CDTF">2026-02-25T15:05:00Z</dcterms:modified>
</cp:coreProperties>
</file>